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D11" w:rsidRDefault="00CE6D11" w:rsidP="004F1E42">
      <w:pPr>
        <w:autoSpaceDE w:val="0"/>
        <w:snapToGrid w:val="0"/>
        <w:spacing w:after="60"/>
        <w:jc w:val="center"/>
        <w:rPr>
          <w:b/>
          <w:szCs w:val="28"/>
        </w:rPr>
      </w:pPr>
    </w:p>
    <w:p w:rsidR="004F1E42" w:rsidRPr="00D16520" w:rsidRDefault="00777D9A" w:rsidP="004F1E42">
      <w:pPr>
        <w:autoSpaceDE w:val="0"/>
        <w:snapToGrid w:val="0"/>
        <w:spacing w:after="60"/>
        <w:jc w:val="center"/>
        <w:rPr>
          <w:b/>
          <w:sz w:val="24"/>
          <w:szCs w:val="22"/>
        </w:rPr>
      </w:pPr>
      <w:r w:rsidRPr="00D16520">
        <w:rPr>
          <w:b/>
          <w:sz w:val="24"/>
          <w:szCs w:val="22"/>
        </w:rPr>
        <w:t xml:space="preserve">Информационное сообщение </w:t>
      </w:r>
      <w:r w:rsidR="00814BA9" w:rsidRPr="00D16520">
        <w:rPr>
          <w:b/>
          <w:sz w:val="24"/>
          <w:szCs w:val="22"/>
        </w:rPr>
        <w:t xml:space="preserve">о проведении торгов посредством публичного предложения с открытой формой подачи заявок в электронной форме по продаже муниципального </w:t>
      </w:r>
      <w:r w:rsidR="00FB2214">
        <w:rPr>
          <w:b/>
          <w:sz w:val="24"/>
          <w:szCs w:val="22"/>
        </w:rPr>
        <w:t xml:space="preserve">имущества </w:t>
      </w:r>
      <w:r w:rsidR="00D16520">
        <w:rPr>
          <w:b/>
          <w:sz w:val="24"/>
          <w:szCs w:val="22"/>
        </w:rPr>
        <w:br/>
      </w:r>
      <w:r w:rsidR="005649F0" w:rsidRPr="004B708F">
        <w:rPr>
          <w:b/>
          <w:sz w:val="24"/>
          <w:szCs w:val="22"/>
        </w:rPr>
        <w:t xml:space="preserve">от </w:t>
      </w:r>
      <w:r w:rsidR="006D3A13">
        <w:rPr>
          <w:b/>
          <w:sz w:val="24"/>
          <w:szCs w:val="22"/>
        </w:rPr>
        <w:t>11.10.2024</w:t>
      </w:r>
    </w:p>
    <w:p w:rsidR="007A573C" w:rsidRPr="00D16520" w:rsidRDefault="007A573C" w:rsidP="004F1E42">
      <w:pPr>
        <w:autoSpaceDE w:val="0"/>
        <w:snapToGrid w:val="0"/>
        <w:spacing w:after="60"/>
        <w:jc w:val="center"/>
        <w:rPr>
          <w:b/>
          <w:sz w:val="24"/>
          <w:szCs w:val="22"/>
        </w:rPr>
      </w:pPr>
    </w:p>
    <w:p w:rsidR="00D16520" w:rsidRPr="00D16520" w:rsidRDefault="00DD722A" w:rsidP="00D16520">
      <w:pPr>
        <w:pStyle w:val="af5"/>
        <w:spacing w:after="120"/>
        <w:rPr>
          <w:b w:val="0"/>
          <w:spacing w:val="0"/>
          <w:szCs w:val="22"/>
          <w:lang w:eastAsia="ar-SA"/>
        </w:rPr>
      </w:pPr>
      <w:r w:rsidRPr="00D16520">
        <w:rPr>
          <w:b w:val="0"/>
          <w:spacing w:val="0"/>
          <w:szCs w:val="22"/>
          <w:lang w:eastAsia="ar-SA"/>
        </w:rPr>
        <w:t>Администрация Назаровского района</w:t>
      </w:r>
      <w:r w:rsidR="007D22D0" w:rsidRPr="00D16520">
        <w:rPr>
          <w:b w:val="0"/>
          <w:spacing w:val="0"/>
          <w:szCs w:val="22"/>
          <w:lang w:eastAsia="ar-SA"/>
        </w:rPr>
        <w:t xml:space="preserve"> </w:t>
      </w:r>
      <w:r w:rsidR="00F545F2" w:rsidRPr="00D16520">
        <w:rPr>
          <w:b w:val="0"/>
          <w:spacing w:val="0"/>
          <w:szCs w:val="22"/>
          <w:lang w:eastAsia="ar-SA"/>
        </w:rPr>
        <w:t>сообщает о проведении</w:t>
      </w:r>
      <w:r w:rsidR="009E450F" w:rsidRPr="00D16520">
        <w:rPr>
          <w:b w:val="0"/>
          <w:spacing w:val="0"/>
          <w:szCs w:val="22"/>
          <w:lang w:eastAsia="ar-SA"/>
        </w:rPr>
        <w:t xml:space="preserve"> </w:t>
      </w:r>
      <w:r w:rsidR="006D3A13" w:rsidRPr="006D3A13">
        <w:rPr>
          <w:b w:val="0"/>
          <w:spacing w:val="0"/>
          <w:szCs w:val="22"/>
          <w:lang w:eastAsia="ar-SA"/>
        </w:rPr>
        <w:t>14.11.2024</w:t>
      </w:r>
      <w:r w:rsidR="00EF7DBC" w:rsidRPr="006D3A13">
        <w:rPr>
          <w:b w:val="0"/>
          <w:spacing w:val="0"/>
          <w:szCs w:val="22"/>
          <w:lang w:eastAsia="ar-SA"/>
        </w:rPr>
        <w:t xml:space="preserve"> </w:t>
      </w:r>
      <w:r w:rsidR="00FB40DF" w:rsidRPr="006D3A13">
        <w:rPr>
          <w:b w:val="0"/>
          <w:spacing w:val="0"/>
          <w:szCs w:val="22"/>
          <w:lang w:eastAsia="ar-SA"/>
        </w:rPr>
        <w:t xml:space="preserve">в </w:t>
      </w:r>
      <w:r w:rsidR="003E5F88" w:rsidRPr="006D3A13">
        <w:rPr>
          <w:b w:val="0"/>
          <w:spacing w:val="0"/>
          <w:szCs w:val="22"/>
          <w:lang w:eastAsia="ar-SA"/>
        </w:rPr>
        <w:t>14</w:t>
      </w:r>
      <w:r w:rsidR="00011373" w:rsidRPr="006D3A13">
        <w:rPr>
          <w:b w:val="0"/>
          <w:spacing w:val="0"/>
          <w:szCs w:val="22"/>
          <w:lang w:eastAsia="ar-SA"/>
        </w:rPr>
        <w:t xml:space="preserve"> </w:t>
      </w:r>
      <w:r w:rsidR="00BC5E42" w:rsidRPr="006D3A13">
        <w:rPr>
          <w:b w:val="0"/>
          <w:spacing w:val="0"/>
          <w:szCs w:val="22"/>
          <w:lang w:eastAsia="ar-SA"/>
        </w:rPr>
        <w:t xml:space="preserve">часов </w:t>
      </w:r>
      <w:r w:rsidR="00011373" w:rsidRPr="006D3A13">
        <w:rPr>
          <w:b w:val="0"/>
          <w:spacing w:val="0"/>
          <w:szCs w:val="22"/>
          <w:lang w:eastAsia="ar-SA"/>
        </w:rPr>
        <w:t>00</w:t>
      </w:r>
      <w:r w:rsidR="004F1E42" w:rsidRPr="00674248">
        <w:rPr>
          <w:b w:val="0"/>
          <w:spacing w:val="0"/>
          <w:szCs w:val="22"/>
          <w:lang w:eastAsia="ar-SA"/>
        </w:rPr>
        <w:t xml:space="preserve"> минут </w:t>
      </w:r>
      <w:r w:rsidR="00FF5762" w:rsidRPr="00674248">
        <w:rPr>
          <w:b w:val="0"/>
          <w:spacing w:val="0"/>
          <w:szCs w:val="22"/>
          <w:lang w:eastAsia="ar-SA"/>
        </w:rPr>
        <w:t>(местное время</w:t>
      </w:r>
      <w:r w:rsidR="00814BA9" w:rsidRPr="00674248">
        <w:rPr>
          <w:b w:val="0"/>
          <w:spacing w:val="0"/>
          <w:szCs w:val="22"/>
          <w:lang w:eastAsia="ar-SA"/>
        </w:rPr>
        <w:t>) торгов посредством публичного пред</w:t>
      </w:r>
      <w:r w:rsidR="00814BA9" w:rsidRPr="00D16520">
        <w:rPr>
          <w:b w:val="0"/>
          <w:spacing w:val="0"/>
          <w:szCs w:val="22"/>
          <w:lang w:eastAsia="ar-SA"/>
        </w:rPr>
        <w:t xml:space="preserve">ложения в электронной форме на право заключения договора купли-продажи </w:t>
      </w:r>
      <w:r w:rsidR="00FB2214" w:rsidRPr="00FB2214">
        <w:rPr>
          <w:b w:val="0"/>
          <w:spacing w:val="0"/>
          <w:szCs w:val="22"/>
          <w:lang w:eastAsia="ar-SA"/>
        </w:rPr>
        <w:t>имущества, находящегося в собственности Назаровского муниципального района Красноярского края</w:t>
      </w:r>
      <w:r w:rsidR="00FF5762" w:rsidRPr="00D16520">
        <w:rPr>
          <w:b w:val="0"/>
          <w:spacing w:val="0"/>
          <w:szCs w:val="22"/>
          <w:lang w:eastAsia="ar-SA"/>
        </w:rPr>
        <w:t xml:space="preserve"> </w:t>
      </w:r>
    </w:p>
    <w:tbl>
      <w:tblPr>
        <w:tblW w:w="9611" w:type="dxa"/>
        <w:tblInd w:w="-5" w:type="dxa"/>
        <w:tblLayout w:type="fixed"/>
        <w:tblLook w:val="04A0"/>
      </w:tblPr>
      <w:tblGrid>
        <w:gridCol w:w="680"/>
        <w:gridCol w:w="3544"/>
        <w:gridCol w:w="5387"/>
      </w:tblGrid>
      <w:tr w:rsidR="003432FB" w:rsidRPr="00776269" w:rsidTr="00507FC7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2FB" w:rsidRPr="00776269" w:rsidRDefault="00507FC7" w:rsidP="00507FC7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2FB" w:rsidRPr="00776269" w:rsidRDefault="003432FB" w:rsidP="009E10AE">
            <w:pPr>
              <w:pStyle w:val="af0"/>
              <w:widowControl w:val="0"/>
              <w:snapToGrid w:val="0"/>
              <w:ind w:right="0"/>
              <w:rPr>
                <w:rFonts w:ascii="Times New Roman" w:hAnsi="Times New Roman"/>
                <w:sz w:val="21"/>
                <w:szCs w:val="21"/>
              </w:rPr>
            </w:pPr>
            <w:r w:rsidRPr="00776269">
              <w:rPr>
                <w:rFonts w:ascii="Times New Roman" w:hAnsi="Times New Roman"/>
                <w:sz w:val="21"/>
                <w:szCs w:val="21"/>
              </w:rPr>
              <w:t xml:space="preserve">Организатор </w:t>
            </w:r>
            <w:r w:rsidR="009E10AE" w:rsidRPr="00776269">
              <w:rPr>
                <w:rFonts w:ascii="Times New Roman" w:hAnsi="Times New Roman"/>
                <w:sz w:val="21"/>
                <w:szCs w:val="21"/>
              </w:rPr>
              <w:t>торгов</w:t>
            </w:r>
            <w:r w:rsidRPr="00776269">
              <w:rPr>
                <w:rFonts w:ascii="Times New Roman" w:hAnsi="Times New Roman"/>
                <w:sz w:val="21"/>
                <w:szCs w:val="21"/>
              </w:rPr>
              <w:t xml:space="preserve"> -</w:t>
            </w:r>
            <w:r w:rsidR="001F681F" w:rsidRPr="0077626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76269">
              <w:rPr>
                <w:rFonts w:ascii="Times New Roman" w:hAnsi="Times New Roman"/>
                <w:sz w:val="21"/>
                <w:szCs w:val="21"/>
              </w:rPr>
              <w:t xml:space="preserve">наименование, место нахождения, почтовый адрес, номера телефонов, адрес электронной почты, адрес  официального сайта в </w:t>
            </w:r>
            <w:r w:rsidR="005649F0" w:rsidRPr="00776269">
              <w:rPr>
                <w:rFonts w:ascii="Times New Roman" w:hAnsi="Times New Roman"/>
                <w:sz w:val="21"/>
                <w:szCs w:val="21"/>
              </w:rPr>
              <w:t xml:space="preserve">информационно-телекоммуникационной </w:t>
            </w:r>
            <w:r w:rsidRPr="00776269">
              <w:rPr>
                <w:rFonts w:ascii="Times New Roman" w:hAnsi="Times New Roman"/>
                <w:sz w:val="21"/>
                <w:szCs w:val="21"/>
              </w:rPr>
              <w:t>сети «Интернет», данные должностных лиц и иная аналогичная информация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2FB" w:rsidRPr="00776269" w:rsidRDefault="003432FB" w:rsidP="00D16CD2">
            <w:pPr>
              <w:snapToGrid w:val="0"/>
              <w:jc w:val="both"/>
              <w:rPr>
                <w:rFonts w:eastAsia="Times New Roman CYR"/>
                <w:sz w:val="21"/>
                <w:szCs w:val="21"/>
              </w:rPr>
            </w:pPr>
            <w:r w:rsidRPr="00776269">
              <w:rPr>
                <w:rFonts w:eastAsia="Times New Roman CYR"/>
                <w:sz w:val="21"/>
                <w:szCs w:val="21"/>
                <w:u w:val="single"/>
              </w:rPr>
              <w:t>Полное наименование</w:t>
            </w:r>
            <w:r w:rsidRPr="00776269">
              <w:rPr>
                <w:rFonts w:eastAsia="Times New Roman CYR"/>
                <w:sz w:val="21"/>
                <w:szCs w:val="21"/>
              </w:rPr>
              <w:t xml:space="preserve">: </w:t>
            </w:r>
            <w:r w:rsidR="000A32C8" w:rsidRPr="00776269">
              <w:rPr>
                <w:rFonts w:eastAsia="Times New Roman CYR"/>
                <w:sz w:val="21"/>
                <w:szCs w:val="21"/>
              </w:rPr>
              <w:t>Администрация Назаровского района Красноярского края</w:t>
            </w:r>
            <w:r w:rsidRPr="00776269">
              <w:rPr>
                <w:rFonts w:eastAsia="Times New Roman CYR"/>
                <w:sz w:val="21"/>
                <w:szCs w:val="21"/>
              </w:rPr>
              <w:t xml:space="preserve"> </w:t>
            </w:r>
          </w:p>
          <w:p w:rsidR="003432FB" w:rsidRPr="00776269" w:rsidRDefault="00444D18" w:rsidP="00D16CD2">
            <w:pPr>
              <w:jc w:val="both"/>
              <w:rPr>
                <w:sz w:val="21"/>
                <w:szCs w:val="21"/>
              </w:rPr>
            </w:pPr>
            <w:r w:rsidRPr="00776269">
              <w:rPr>
                <w:rFonts w:eastAsia="Times New Roman CYR"/>
                <w:sz w:val="21"/>
                <w:szCs w:val="21"/>
                <w:u w:val="single"/>
              </w:rPr>
              <w:t>М</w:t>
            </w:r>
            <w:r w:rsidR="003432FB" w:rsidRPr="00776269">
              <w:rPr>
                <w:rFonts w:eastAsia="Times New Roman CYR"/>
                <w:sz w:val="21"/>
                <w:szCs w:val="21"/>
                <w:u w:val="single"/>
              </w:rPr>
              <w:t>есто</w:t>
            </w:r>
            <w:r w:rsidRPr="00776269">
              <w:rPr>
                <w:rFonts w:eastAsia="Times New Roman CYR"/>
                <w:sz w:val="21"/>
                <w:szCs w:val="21"/>
                <w:u w:val="single"/>
              </w:rPr>
              <w:t xml:space="preserve"> </w:t>
            </w:r>
            <w:r w:rsidR="003432FB" w:rsidRPr="00776269">
              <w:rPr>
                <w:rFonts w:eastAsia="Times New Roman CYR"/>
                <w:sz w:val="21"/>
                <w:szCs w:val="21"/>
                <w:u w:val="single"/>
              </w:rPr>
              <w:t>нахождения:</w:t>
            </w:r>
            <w:r w:rsidR="0032323D" w:rsidRPr="00776269">
              <w:rPr>
                <w:rFonts w:eastAsia="Times New Roman CYR"/>
                <w:sz w:val="21"/>
                <w:szCs w:val="21"/>
              </w:rPr>
              <w:t xml:space="preserve"> 662</w:t>
            </w:r>
            <w:r w:rsidR="000A32C8" w:rsidRPr="00776269">
              <w:rPr>
                <w:rFonts w:eastAsia="Times New Roman CYR"/>
                <w:sz w:val="21"/>
                <w:szCs w:val="21"/>
              </w:rPr>
              <w:t>200</w:t>
            </w:r>
            <w:r w:rsidR="003432FB" w:rsidRPr="00776269">
              <w:rPr>
                <w:sz w:val="21"/>
                <w:szCs w:val="21"/>
              </w:rPr>
              <w:t xml:space="preserve">, г. </w:t>
            </w:r>
            <w:r w:rsidR="000A32C8" w:rsidRPr="00776269">
              <w:rPr>
                <w:sz w:val="21"/>
                <w:szCs w:val="21"/>
              </w:rPr>
              <w:t>Назарово</w:t>
            </w:r>
            <w:r w:rsidR="003432FB" w:rsidRPr="00776269">
              <w:rPr>
                <w:sz w:val="21"/>
                <w:szCs w:val="21"/>
              </w:rPr>
              <w:t>, ул. Карла Маркса, д.</w:t>
            </w:r>
            <w:r w:rsidR="001F1717" w:rsidRPr="00776269">
              <w:rPr>
                <w:sz w:val="21"/>
                <w:szCs w:val="21"/>
              </w:rPr>
              <w:t> </w:t>
            </w:r>
            <w:r w:rsidR="000A32C8" w:rsidRPr="00776269">
              <w:rPr>
                <w:sz w:val="21"/>
                <w:szCs w:val="21"/>
              </w:rPr>
              <w:t>19, к</w:t>
            </w:r>
            <w:r w:rsidR="0032323D" w:rsidRPr="00776269">
              <w:rPr>
                <w:sz w:val="21"/>
                <w:szCs w:val="21"/>
              </w:rPr>
              <w:t>орп</w:t>
            </w:r>
            <w:r w:rsidR="000A32C8" w:rsidRPr="00776269">
              <w:rPr>
                <w:sz w:val="21"/>
                <w:szCs w:val="21"/>
              </w:rPr>
              <w:t>. 2</w:t>
            </w:r>
            <w:r w:rsidR="003432FB" w:rsidRPr="00776269">
              <w:rPr>
                <w:sz w:val="21"/>
                <w:szCs w:val="21"/>
              </w:rPr>
              <w:t>.</w:t>
            </w:r>
          </w:p>
          <w:p w:rsidR="003432FB" w:rsidRPr="00776269" w:rsidRDefault="003432FB" w:rsidP="00D16CD2">
            <w:pPr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  <w:u w:val="single"/>
              </w:rPr>
              <w:t>Почтовый адрес:</w:t>
            </w:r>
            <w:r w:rsidRPr="00776269">
              <w:rPr>
                <w:sz w:val="21"/>
                <w:szCs w:val="21"/>
              </w:rPr>
              <w:t xml:space="preserve"> </w:t>
            </w:r>
            <w:r w:rsidR="0032323D" w:rsidRPr="00776269">
              <w:rPr>
                <w:rFonts w:eastAsia="Times New Roman CYR"/>
                <w:sz w:val="21"/>
                <w:szCs w:val="21"/>
              </w:rPr>
              <w:t>662</w:t>
            </w:r>
            <w:r w:rsidR="000A32C8" w:rsidRPr="00776269">
              <w:rPr>
                <w:rFonts w:eastAsia="Times New Roman CYR"/>
                <w:sz w:val="21"/>
                <w:szCs w:val="21"/>
              </w:rPr>
              <w:t>200</w:t>
            </w:r>
            <w:r w:rsidR="000A32C8" w:rsidRPr="00776269">
              <w:rPr>
                <w:sz w:val="21"/>
                <w:szCs w:val="21"/>
              </w:rPr>
              <w:t>, г. Назарово, ул. Карла Маркса, д. 19, к</w:t>
            </w:r>
            <w:r w:rsidR="00357256" w:rsidRPr="00776269">
              <w:rPr>
                <w:sz w:val="21"/>
                <w:szCs w:val="21"/>
              </w:rPr>
              <w:t>орп</w:t>
            </w:r>
            <w:r w:rsidR="000A32C8" w:rsidRPr="00776269">
              <w:rPr>
                <w:sz w:val="21"/>
                <w:szCs w:val="21"/>
              </w:rPr>
              <w:t>. 2.</w:t>
            </w:r>
          </w:p>
          <w:p w:rsidR="003432FB" w:rsidRPr="00776269" w:rsidRDefault="003432FB" w:rsidP="00D16CD2">
            <w:pPr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>ИНН</w:t>
            </w:r>
            <w:r w:rsidR="000A32C8" w:rsidRPr="00776269">
              <w:rPr>
                <w:sz w:val="21"/>
                <w:szCs w:val="21"/>
              </w:rPr>
              <w:t>/КПП</w:t>
            </w:r>
            <w:r w:rsidRPr="00776269">
              <w:rPr>
                <w:sz w:val="21"/>
                <w:szCs w:val="21"/>
              </w:rPr>
              <w:t xml:space="preserve"> 24</w:t>
            </w:r>
            <w:r w:rsidR="000A32C8" w:rsidRPr="00776269">
              <w:rPr>
                <w:sz w:val="21"/>
                <w:szCs w:val="21"/>
              </w:rPr>
              <w:t>56</w:t>
            </w:r>
            <w:r w:rsidRPr="00776269">
              <w:rPr>
                <w:sz w:val="21"/>
                <w:szCs w:val="21"/>
              </w:rPr>
              <w:t>00</w:t>
            </w:r>
            <w:r w:rsidR="000A32C8" w:rsidRPr="00776269">
              <w:rPr>
                <w:sz w:val="21"/>
                <w:szCs w:val="21"/>
              </w:rPr>
              <w:t>1759</w:t>
            </w:r>
            <w:r w:rsidRPr="00776269">
              <w:rPr>
                <w:sz w:val="21"/>
                <w:szCs w:val="21"/>
              </w:rPr>
              <w:t>/24</w:t>
            </w:r>
            <w:r w:rsidR="000A32C8" w:rsidRPr="00776269">
              <w:rPr>
                <w:sz w:val="21"/>
                <w:szCs w:val="21"/>
              </w:rPr>
              <w:t>5</w:t>
            </w:r>
            <w:r w:rsidRPr="00776269">
              <w:rPr>
                <w:sz w:val="21"/>
                <w:szCs w:val="21"/>
              </w:rPr>
              <w:t xml:space="preserve">601001    </w:t>
            </w:r>
          </w:p>
          <w:p w:rsidR="003432FB" w:rsidRPr="00776269" w:rsidRDefault="003432FB" w:rsidP="000377E0">
            <w:pPr>
              <w:tabs>
                <w:tab w:val="left" w:pos="0"/>
              </w:tabs>
              <w:jc w:val="both"/>
              <w:rPr>
                <w:sz w:val="21"/>
                <w:szCs w:val="21"/>
                <w:lang w:val="de-DE"/>
              </w:rPr>
            </w:pPr>
            <w:r w:rsidRPr="00776269">
              <w:rPr>
                <w:sz w:val="21"/>
                <w:szCs w:val="21"/>
                <w:u w:val="single"/>
              </w:rPr>
              <w:t>Адрес электронной почты:</w:t>
            </w:r>
            <w:r w:rsidRPr="00776269">
              <w:rPr>
                <w:sz w:val="21"/>
                <w:szCs w:val="21"/>
              </w:rPr>
              <w:t xml:space="preserve"> </w:t>
            </w:r>
            <w:r w:rsidRPr="00776269">
              <w:rPr>
                <w:spacing w:val="-14"/>
                <w:sz w:val="21"/>
                <w:szCs w:val="21"/>
                <w:lang w:val="en-US"/>
              </w:rPr>
              <w:t>e</w:t>
            </w:r>
            <w:r w:rsidRPr="00776269">
              <w:rPr>
                <w:spacing w:val="-14"/>
                <w:sz w:val="21"/>
                <w:szCs w:val="21"/>
              </w:rPr>
              <w:t>-</w:t>
            </w:r>
            <w:r w:rsidRPr="00776269">
              <w:rPr>
                <w:spacing w:val="-14"/>
                <w:sz w:val="21"/>
                <w:szCs w:val="21"/>
                <w:lang w:val="en-US"/>
              </w:rPr>
              <w:t>mail</w:t>
            </w:r>
            <w:r w:rsidRPr="00776269">
              <w:rPr>
                <w:spacing w:val="-14"/>
                <w:sz w:val="21"/>
                <w:szCs w:val="21"/>
              </w:rPr>
              <w:t xml:space="preserve">: </w:t>
            </w:r>
            <w:proofErr w:type="spellStart"/>
            <w:r w:rsidR="00553CFA" w:rsidRPr="00776269">
              <w:rPr>
                <w:sz w:val="21"/>
                <w:szCs w:val="21"/>
                <w:lang w:val="en-US"/>
              </w:rPr>
              <w:t>u</w:t>
            </w:r>
            <w:r w:rsidR="000A32C8" w:rsidRPr="00776269">
              <w:rPr>
                <w:sz w:val="21"/>
                <w:szCs w:val="21"/>
                <w:lang w:val="en-US"/>
              </w:rPr>
              <w:t>prdel</w:t>
            </w:r>
            <w:proofErr w:type="spellEnd"/>
            <w:r w:rsidRPr="00776269">
              <w:rPr>
                <w:sz w:val="21"/>
                <w:szCs w:val="21"/>
              </w:rPr>
              <w:t>@</w:t>
            </w:r>
            <w:proofErr w:type="spellStart"/>
            <w:r w:rsidR="00553CFA" w:rsidRPr="00776269">
              <w:rPr>
                <w:sz w:val="21"/>
                <w:szCs w:val="21"/>
                <w:lang w:val="en-US"/>
              </w:rPr>
              <w:t>admr</w:t>
            </w:r>
            <w:proofErr w:type="spellEnd"/>
            <w:r w:rsidR="00553CFA" w:rsidRPr="00776269">
              <w:rPr>
                <w:sz w:val="21"/>
                <w:szCs w:val="21"/>
              </w:rPr>
              <w:t>.</w:t>
            </w:r>
            <w:proofErr w:type="spellStart"/>
            <w:r w:rsidR="00553CFA" w:rsidRPr="00776269">
              <w:rPr>
                <w:sz w:val="21"/>
                <w:szCs w:val="21"/>
                <w:lang w:val="en-US"/>
              </w:rPr>
              <w:t>krasnoyarsk</w:t>
            </w:r>
            <w:proofErr w:type="spellEnd"/>
            <w:r w:rsidR="00553CFA" w:rsidRPr="00776269">
              <w:rPr>
                <w:sz w:val="21"/>
                <w:szCs w:val="21"/>
              </w:rPr>
              <w:t>.</w:t>
            </w:r>
            <w:proofErr w:type="spellStart"/>
            <w:r w:rsidR="00553CFA" w:rsidRPr="00776269">
              <w:rPr>
                <w:sz w:val="21"/>
                <w:szCs w:val="21"/>
                <w:lang w:val="en-US"/>
              </w:rPr>
              <w:t>ru</w:t>
            </w:r>
            <w:proofErr w:type="spellEnd"/>
          </w:p>
          <w:p w:rsidR="001745BD" w:rsidRPr="00776269" w:rsidRDefault="003432FB" w:rsidP="00D16CD2">
            <w:pPr>
              <w:tabs>
                <w:tab w:val="left" w:pos="0"/>
              </w:tabs>
              <w:jc w:val="both"/>
              <w:rPr>
                <w:sz w:val="21"/>
                <w:szCs w:val="21"/>
                <w:u w:val="single"/>
              </w:rPr>
            </w:pPr>
            <w:r w:rsidRPr="00776269">
              <w:rPr>
                <w:sz w:val="21"/>
                <w:szCs w:val="21"/>
                <w:u w:val="single"/>
              </w:rPr>
              <w:t xml:space="preserve">Адрес официального сайта в сети «Интернет»: </w:t>
            </w:r>
          </w:p>
          <w:p w:rsidR="003432FB" w:rsidRPr="00776269" w:rsidRDefault="00357256" w:rsidP="00D16CD2">
            <w:pPr>
              <w:tabs>
                <w:tab w:val="left" w:pos="0"/>
              </w:tabs>
              <w:jc w:val="both"/>
              <w:rPr>
                <w:spacing w:val="-20"/>
                <w:sz w:val="21"/>
                <w:szCs w:val="21"/>
              </w:rPr>
            </w:pPr>
            <w:proofErr w:type="spellStart"/>
            <w:r w:rsidRPr="00776269">
              <w:rPr>
                <w:sz w:val="21"/>
                <w:szCs w:val="21"/>
                <w:lang w:val="en-US"/>
              </w:rPr>
              <w:t>nazarovo</w:t>
            </w:r>
            <w:proofErr w:type="spellEnd"/>
            <w:r w:rsidRPr="00776269">
              <w:rPr>
                <w:sz w:val="21"/>
                <w:szCs w:val="21"/>
              </w:rPr>
              <w:t>-</w:t>
            </w:r>
            <w:proofErr w:type="spellStart"/>
            <w:r w:rsidRPr="00776269">
              <w:rPr>
                <w:sz w:val="21"/>
                <w:szCs w:val="21"/>
                <w:lang w:val="en-US"/>
              </w:rPr>
              <w:t>adm</w:t>
            </w:r>
            <w:proofErr w:type="spellEnd"/>
            <w:r w:rsidRPr="00776269">
              <w:rPr>
                <w:sz w:val="21"/>
                <w:szCs w:val="21"/>
              </w:rPr>
              <w:t>.</w:t>
            </w:r>
            <w:proofErr w:type="spellStart"/>
            <w:r w:rsidRPr="00776269">
              <w:rPr>
                <w:sz w:val="21"/>
                <w:szCs w:val="21"/>
                <w:lang w:val="en-US"/>
              </w:rPr>
              <w:t>ru</w:t>
            </w:r>
            <w:proofErr w:type="spellEnd"/>
          </w:p>
          <w:p w:rsidR="001F1717" w:rsidRPr="00776269" w:rsidRDefault="00444D18" w:rsidP="00D16CD2">
            <w:pPr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 xml:space="preserve">Тел. </w:t>
            </w:r>
            <w:r w:rsidR="003432FB" w:rsidRPr="00776269">
              <w:rPr>
                <w:sz w:val="21"/>
                <w:szCs w:val="21"/>
              </w:rPr>
              <w:t>(8 391</w:t>
            </w:r>
            <w:r w:rsidR="000A32C8" w:rsidRPr="00776269">
              <w:rPr>
                <w:sz w:val="21"/>
                <w:szCs w:val="21"/>
              </w:rPr>
              <w:t>55</w:t>
            </w:r>
            <w:r w:rsidR="003432FB" w:rsidRPr="00776269">
              <w:rPr>
                <w:sz w:val="21"/>
                <w:szCs w:val="21"/>
              </w:rPr>
              <w:t xml:space="preserve">) </w:t>
            </w:r>
            <w:r w:rsidR="00AD0463" w:rsidRPr="00776269">
              <w:rPr>
                <w:sz w:val="21"/>
                <w:szCs w:val="21"/>
              </w:rPr>
              <w:t>5-61-44</w:t>
            </w:r>
            <w:r w:rsidR="003432FB" w:rsidRPr="00776269">
              <w:rPr>
                <w:sz w:val="21"/>
                <w:szCs w:val="21"/>
              </w:rPr>
              <w:t>, (8 391</w:t>
            </w:r>
            <w:r w:rsidR="00AD0463" w:rsidRPr="00776269">
              <w:rPr>
                <w:sz w:val="21"/>
                <w:szCs w:val="21"/>
              </w:rPr>
              <w:t>55</w:t>
            </w:r>
            <w:r w:rsidR="003432FB" w:rsidRPr="00776269">
              <w:rPr>
                <w:sz w:val="21"/>
                <w:szCs w:val="21"/>
              </w:rPr>
              <w:t xml:space="preserve">) </w:t>
            </w:r>
            <w:r w:rsidR="00AD0463" w:rsidRPr="00776269">
              <w:rPr>
                <w:sz w:val="21"/>
                <w:szCs w:val="21"/>
              </w:rPr>
              <w:t>5-71-32</w:t>
            </w:r>
            <w:r w:rsidR="003432FB" w:rsidRPr="00776269">
              <w:rPr>
                <w:sz w:val="21"/>
                <w:szCs w:val="21"/>
              </w:rPr>
              <w:t xml:space="preserve">, </w:t>
            </w:r>
          </w:p>
          <w:p w:rsidR="003432FB" w:rsidRPr="00776269" w:rsidRDefault="003432FB" w:rsidP="00D16CD2">
            <w:pPr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>факс (8 391</w:t>
            </w:r>
            <w:r w:rsidR="00AD0463" w:rsidRPr="00776269">
              <w:rPr>
                <w:sz w:val="21"/>
                <w:szCs w:val="21"/>
              </w:rPr>
              <w:t>55</w:t>
            </w:r>
            <w:r w:rsidRPr="00776269">
              <w:rPr>
                <w:sz w:val="21"/>
                <w:szCs w:val="21"/>
              </w:rPr>
              <w:t xml:space="preserve">) </w:t>
            </w:r>
            <w:r w:rsidR="00AD0463" w:rsidRPr="00776269">
              <w:rPr>
                <w:sz w:val="21"/>
                <w:szCs w:val="21"/>
              </w:rPr>
              <w:t>5-60-86</w:t>
            </w:r>
          </w:p>
          <w:p w:rsidR="003432FB" w:rsidRPr="00776269" w:rsidRDefault="003432FB" w:rsidP="00D16CD2">
            <w:pPr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 xml:space="preserve">Контактное лицо: </w:t>
            </w:r>
            <w:r w:rsidR="00766A21" w:rsidRPr="00776269">
              <w:rPr>
                <w:sz w:val="21"/>
                <w:szCs w:val="21"/>
              </w:rPr>
              <w:t>Круглова Виктория Дмитриевна</w:t>
            </w:r>
          </w:p>
          <w:p w:rsidR="00AC7CF1" w:rsidRPr="00776269" w:rsidRDefault="00AC7CF1" w:rsidP="00D16CD2">
            <w:pPr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  <w:lang w:val="en-US"/>
              </w:rPr>
              <w:t>e</w:t>
            </w:r>
            <w:r w:rsidRPr="00776269">
              <w:rPr>
                <w:sz w:val="21"/>
                <w:szCs w:val="21"/>
              </w:rPr>
              <w:t>-</w:t>
            </w:r>
            <w:r w:rsidRPr="00776269">
              <w:rPr>
                <w:sz w:val="21"/>
                <w:szCs w:val="21"/>
                <w:lang w:val="en-US"/>
              </w:rPr>
              <w:t>mail</w:t>
            </w:r>
            <w:r w:rsidRPr="00776269">
              <w:rPr>
                <w:sz w:val="21"/>
                <w:szCs w:val="21"/>
              </w:rPr>
              <w:t xml:space="preserve">: </w:t>
            </w:r>
            <w:proofErr w:type="spellStart"/>
            <w:r w:rsidRPr="00776269">
              <w:rPr>
                <w:sz w:val="21"/>
                <w:szCs w:val="21"/>
                <w:lang w:val="en-US"/>
              </w:rPr>
              <w:t>vikontikss</w:t>
            </w:r>
            <w:proofErr w:type="spellEnd"/>
            <w:r w:rsidRPr="00776269">
              <w:rPr>
                <w:sz w:val="21"/>
                <w:szCs w:val="21"/>
              </w:rPr>
              <w:t>@</w:t>
            </w:r>
            <w:r w:rsidRPr="00776269">
              <w:rPr>
                <w:sz w:val="21"/>
                <w:szCs w:val="21"/>
                <w:lang w:val="en-US"/>
              </w:rPr>
              <w:t>mail</w:t>
            </w:r>
            <w:r w:rsidRPr="00776269">
              <w:rPr>
                <w:sz w:val="21"/>
                <w:szCs w:val="21"/>
              </w:rPr>
              <w:t>.</w:t>
            </w:r>
            <w:proofErr w:type="spellStart"/>
            <w:r w:rsidRPr="00776269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D619A6" w:rsidRPr="00776269" w:rsidTr="00507FC7">
        <w:trPr>
          <w:trHeight w:val="43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E4B82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16CD2">
            <w:pPr>
              <w:snapToGrid w:val="0"/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>Место расположения, описание и технические характеристики имущества, право на которое передается по договору. Целевое назначение имущества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A6" w:rsidRPr="008703EA" w:rsidRDefault="00D619A6" w:rsidP="00DE4B82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F545F2">
              <w:rPr>
                <w:sz w:val="21"/>
                <w:szCs w:val="21"/>
              </w:rPr>
              <w:t xml:space="preserve">нежилое </w:t>
            </w:r>
            <w:r>
              <w:rPr>
                <w:sz w:val="21"/>
                <w:szCs w:val="21"/>
              </w:rPr>
              <w:t>здание</w:t>
            </w:r>
            <w:r w:rsidRPr="00F545F2">
              <w:rPr>
                <w:sz w:val="21"/>
                <w:szCs w:val="21"/>
              </w:rPr>
              <w:t xml:space="preserve"> общей площадью </w:t>
            </w:r>
            <w:r>
              <w:rPr>
                <w:sz w:val="21"/>
                <w:szCs w:val="21"/>
              </w:rPr>
              <w:t>1324,3</w:t>
            </w:r>
            <w:r w:rsidRPr="008703EA">
              <w:rPr>
                <w:sz w:val="21"/>
                <w:szCs w:val="21"/>
              </w:rPr>
              <w:t> </w:t>
            </w:r>
            <w:r w:rsidRPr="00F545F2">
              <w:rPr>
                <w:sz w:val="21"/>
                <w:szCs w:val="21"/>
              </w:rPr>
              <w:t xml:space="preserve">кв. м, расположенное по адресу: Россия, Красноярский край, Назаровский район, </w:t>
            </w:r>
            <w:r>
              <w:rPr>
                <w:sz w:val="21"/>
                <w:szCs w:val="21"/>
              </w:rPr>
              <w:t>36 км с правой стороны автодороги «</w:t>
            </w:r>
            <w:proofErr w:type="spellStart"/>
            <w:r>
              <w:rPr>
                <w:sz w:val="21"/>
                <w:szCs w:val="21"/>
              </w:rPr>
              <w:t>Ачинск-Ужур-Троицкое</w:t>
            </w:r>
            <w:proofErr w:type="spellEnd"/>
            <w:r>
              <w:rPr>
                <w:sz w:val="21"/>
                <w:szCs w:val="21"/>
              </w:rPr>
              <w:t>», строение № 1.</w:t>
            </w:r>
          </w:p>
          <w:p w:rsidR="00D619A6" w:rsidRPr="00C37223" w:rsidRDefault="00D619A6" w:rsidP="00DE4B82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Стены: бетон, частично кирпич.</w:t>
            </w:r>
          </w:p>
          <w:p w:rsidR="00D619A6" w:rsidRPr="00C37223" w:rsidRDefault="00D619A6" w:rsidP="00DE4B82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Внутренняя отделка: частично побелка.</w:t>
            </w:r>
          </w:p>
          <w:p w:rsidR="00D619A6" w:rsidRPr="00C37223" w:rsidRDefault="00D619A6" w:rsidP="00DE4B82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Потолок: бетон.</w:t>
            </w:r>
          </w:p>
          <w:p w:rsidR="00D619A6" w:rsidRPr="00C37223" w:rsidRDefault="00D619A6" w:rsidP="00DE4B82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Пол: бетон.</w:t>
            </w:r>
          </w:p>
          <w:p w:rsidR="00D619A6" w:rsidRPr="00C37223" w:rsidRDefault="00D619A6" w:rsidP="00DE4B82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Оконные проемы и оконные блоки: отсутствуют.</w:t>
            </w:r>
          </w:p>
          <w:p w:rsidR="00D619A6" w:rsidRPr="00C37223" w:rsidRDefault="00D619A6" w:rsidP="00DE4B82">
            <w:pPr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 xml:space="preserve">Инженерное оборудование: </w:t>
            </w:r>
          </w:p>
          <w:p w:rsidR="00D619A6" w:rsidRPr="00C37223" w:rsidRDefault="00D619A6" w:rsidP="00DE4B82">
            <w:pPr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электроосвещение -  лампы накаливания – 3 шт., водяное отопление отсутствует, система водоснабжения отсутствует, система канализации отсутствует.</w:t>
            </w:r>
          </w:p>
          <w:p w:rsidR="00D619A6" w:rsidRPr="00C37223" w:rsidRDefault="00D619A6" w:rsidP="00DE4B82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Физическое состояние помещения - удовлетворительное. Помещение в текущем виде пригодно к использованию по назначению.</w:t>
            </w:r>
          </w:p>
          <w:p w:rsidR="00D619A6" w:rsidRPr="00F545F2" w:rsidRDefault="00D619A6" w:rsidP="00DE4B82">
            <w:pPr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 xml:space="preserve">Назначение: </w:t>
            </w:r>
            <w:r w:rsidRPr="00C37223">
              <w:rPr>
                <w:sz w:val="22"/>
                <w:szCs w:val="22"/>
              </w:rPr>
              <w:t>производственно-складской объект</w:t>
            </w:r>
            <w:r w:rsidRPr="00C37223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D619A6" w:rsidRPr="00776269" w:rsidTr="00507FC7">
        <w:trPr>
          <w:trHeight w:val="11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E4B82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4E00BC">
            <w:pPr>
              <w:snapToGrid w:val="0"/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>Начальная (минимальная) цена лота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A6" w:rsidRPr="00776269" w:rsidRDefault="00D619A6" w:rsidP="00D16CD2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2 349 </w:t>
            </w:r>
            <w:r w:rsidRPr="00AF0259">
              <w:rPr>
                <w:sz w:val="21"/>
                <w:szCs w:val="21"/>
              </w:rPr>
              <w:t>167</w:t>
            </w:r>
            <w:r>
              <w:rPr>
                <w:sz w:val="21"/>
                <w:szCs w:val="21"/>
              </w:rPr>
              <w:t>,00</w:t>
            </w:r>
            <w:r w:rsidRPr="00F545F2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два миллиона триста сорок девять тысяч сто шестьдесят семь</w:t>
            </w:r>
            <w:r w:rsidRPr="00F545F2">
              <w:rPr>
                <w:sz w:val="21"/>
                <w:szCs w:val="21"/>
              </w:rPr>
              <w:t>) рубл</w:t>
            </w:r>
            <w:r>
              <w:rPr>
                <w:sz w:val="21"/>
                <w:szCs w:val="21"/>
              </w:rPr>
              <w:t>ей</w:t>
            </w:r>
            <w:r w:rsidRPr="00F545F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00</w:t>
            </w:r>
            <w:r w:rsidRPr="00F545F2">
              <w:rPr>
                <w:sz w:val="21"/>
                <w:szCs w:val="21"/>
              </w:rPr>
              <w:t xml:space="preserve"> копе</w:t>
            </w:r>
            <w:r>
              <w:rPr>
                <w:sz w:val="21"/>
                <w:szCs w:val="21"/>
              </w:rPr>
              <w:t>ек без НДС</w:t>
            </w:r>
          </w:p>
        </w:tc>
      </w:tr>
      <w:tr w:rsidR="00D619A6" w:rsidRPr="00776269" w:rsidTr="00507FC7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E4B82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16CD2">
            <w:pPr>
              <w:snapToGrid w:val="0"/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>Способ приватизации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A6" w:rsidRPr="00776269" w:rsidRDefault="00D619A6" w:rsidP="00D16CD2">
            <w:pPr>
              <w:pStyle w:val="af8"/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6269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Продажа посредством публичного предложения в электронной форме</w:t>
            </w:r>
            <w:r w:rsidRPr="0077626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D619A6" w:rsidRPr="00776269" w:rsidRDefault="00D619A6" w:rsidP="009E10AE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proofErr w:type="gramStart"/>
            <w:r w:rsidRPr="00776269">
              <w:rPr>
                <w:color w:val="auto"/>
                <w:sz w:val="21"/>
                <w:szCs w:val="21"/>
              </w:rPr>
              <w:t xml:space="preserve">Торги проводятся по правилам и в соответствии с требованиями Гражданского законодательства Российской Федерации, Федеральным законом от 21.12.2001 № 178-ФЗ «О приватизации государственного и муниципального имущества», статьи 17.1 Федерального закона от 26 июля 2006 года № 135-ФЗ «О защите конкуренции», (далее – «торгов»), регламентом </w:t>
            </w:r>
            <w:r w:rsidRPr="00776269">
              <w:rPr>
                <w:color w:val="auto"/>
                <w:sz w:val="21"/>
                <w:szCs w:val="21"/>
              </w:rPr>
              <w:lastRenderedPageBreak/>
              <w:t>Универсальной торговой платформы АО «Сбербанк - АСТ» («Автоматизированная система торгов»), иными нормативно - правовыми актами Российской Федерации</w:t>
            </w:r>
            <w:proofErr w:type="gramEnd"/>
          </w:p>
        </w:tc>
      </w:tr>
      <w:tr w:rsidR="00D619A6" w:rsidRPr="00776269" w:rsidTr="00507FC7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E4B82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16CD2">
            <w:pPr>
              <w:snapToGrid w:val="0"/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>Требование о внесении задатка, размер задатка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A6" w:rsidRPr="00776269" w:rsidRDefault="00D619A6" w:rsidP="00D16CD2">
            <w:pPr>
              <w:widowControl w:val="0"/>
              <w:jc w:val="both"/>
              <w:rPr>
                <w:sz w:val="21"/>
                <w:szCs w:val="21"/>
                <w:lang w:eastAsia="ru-RU"/>
              </w:rPr>
            </w:pPr>
            <w:proofErr w:type="gramStart"/>
            <w:r w:rsidRPr="00776269">
              <w:rPr>
                <w:sz w:val="21"/>
                <w:szCs w:val="21"/>
                <w:lang w:eastAsia="ru-RU"/>
              </w:rPr>
              <w:t>установлен</w:t>
            </w:r>
            <w:proofErr w:type="gramEnd"/>
            <w:r w:rsidRPr="00776269">
              <w:rPr>
                <w:sz w:val="21"/>
                <w:szCs w:val="21"/>
                <w:lang w:eastAsia="ru-RU"/>
              </w:rPr>
              <w:t xml:space="preserve"> в размере 10% от начальной цены, что составляет </w:t>
            </w:r>
          </w:p>
          <w:p w:rsidR="00D619A6" w:rsidRPr="00776269" w:rsidRDefault="00D619A6" w:rsidP="00FB2214">
            <w:pPr>
              <w:pStyle w:val="2"/>
              <w:widowControl w:val="0"/>
              <w:numPr>
                <w:ilvl w:val="0"/>
                <w:numId w:val="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 w:val="0"/>
                <w:sz w:val="21"/>
                <w:szCs w:val="21"/>
              </w:rPr>
            </w:pPr>
            <w:r w:rsidRPr="00FB2214">
              <w:rPr>
                <w:b w:val="0"/>
                <w:color w:val="auto"/>
                <w:sz w:val="21"/>
                <w:szCs w:val="21"/>
                <w:lang w:eastAsia="ru-RU"/>
              </w:rPr>
              <w:t>234 916,7</w:t>
            </w:r>
            <w:r>
              <w:rPr>
                <w:b w:val="0"/>
                <w:color w:val="auto"/>
                <w:sz w:val="21"/>
                <w:szCs w:val="21"/>
                <w:lang w:eastAsia="ru-RU"/>
              </w:rPr>
              <w:t xml:space="preserve">0 </w:t>
            </w:r>
            <w:r w:rsidRPr="00776269">
              <w:rPr>
                <w:b w:val="0"/>
                <w:color w:val="auto"/>
                <w:sz w:val="21"/>
                <w:szCs w:val="21"/>
                <w:lang w:eastAsia="ru-RU"/>
              </w:rPr>
              <w:t>(</w:t>
            </w:r>
            <w:r>
              <w:rPr>
                <w:b w:val="0"/>
                <w:color w:val="auto"/>
                <w:sz w:val="21"/>
                <w:szCs w:val="21"/>
                <w:lang w:eastAsia="ru-RU"/>
              </w:rPr>
              <w:t>двести тридцать четыре тысячи девятьсот шестнадцать) рублей 7</w:t>
            </w:r>
            <w:r w:rsidRPr="00776269">
              <w:rPr>
                <w:b w:val="0"/>
                <w:color w:val="auto"/>
                <w:sz w:val="21"/>
                <w:szCs w:val="21"/>
                <w:lang w:eastAsia="ru-RU"/>
              </w:rPr>
              <w:t>0 копеек</w:t>
            </w:r>
          </w:p>
        </w:tc>
      </w:tr>
      <w:tr w:rsidR="00D619A6" w:rsidRPr="00776269" w:rsidTr="00507FC7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E4B82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16CD2">
            <w:pPr>
              <w:snapToGrid w:val="0"/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>Шаг понижения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A6" w:rsidRPr="00776269" w:rsidRDefault="00D619A6" w:rsidP="009E10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eastAsia="ru-RU"/>
              </w:rPr>
            </w:pPr>
            <w:r w:rsidRPr="00776269">
              <w:rPr>
                <w:sz w:val="21"/>
                <w:szCs w:val="21"/>
                <w:lang w:eastAsia="ru-RU"/>
              </w:rPr>
              <w:t xml:space="preserve">10 (десять) процентов начальной цены продажи, что составляет – </w:t>
            </w:r>
            <w:r w:rsidRPr="00FB2214">
              <w:rPr>
                <w:sz w:val="21"/>
                <w:szCs w:val="21"/>
                <w:lang w:eastAsia="ru-RU"/>
              </w:rPr>
              <w:t xml:space="preserve">234 916,70 </w:t>
            </w:r>
            <w:r w:rsidRPr="00776269">
              <w:rPr>
                <w:sz w:val="21"/>
                <w:szCs w:val="21"/>
                <w:lang w:eastAsia="ru-RU"/>
              </w:rPr>
              <w:t>(</w:t>
            </w:r>
            <w:r w:rsidRPr="00FB2214">
              <w:rPr>
                <w:sz w:val="21"/>
                <w:szCs w:val="21"/>
                <w:lang w:eastAsia="ru-RU"/>
              </w:rPr>
              <w:t>двести тридцать четыре тысячи девятьсот шестнадцать) рублей 7</w:t>
            </w:r>
            <w:r w:rsidRPr="00776269">
              <w:rPr>
                <w:sz w:val="21"/>
                <w:szCs w:val="21"/>
                <w:lang w:eastAsia="ru-RU"/>
              </w:rPr>
              <w:t>0 копеек</w:t>
            </w:r>
          </w:p>
          <w:p w:rsidR="00D619A6" w:rsidRPr="00776269" w:rsidRDefault="00D619A6" w:rsidP="00172D3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eastAsia="ru-RU"/>
              </w:rPr>
            </w:pPr>
            <w:r w:rsidRPr="00776269">
              <w:rPr>
                <w:sz w:val="21"/>
                <w:szCs w:val="21"/>
                <w:lang w:eastAsia="ru-RU"/>
              </w:rPr>
              <w:t xml:space="preserve">«Шаг понижения» - величина снижения цены первоначального предложения, устанавливается организатором процедуры в фиксированной сумме, составляющей не более 10 </w:t>
            </w:r>
            <w:r>
              <w:rPr>
                <w:sz w:val="21"/>
                <w:szCs w:val="21"/>
                <w:lang w:eastAsia="ru-RU"/>
              </w:rPr>
              <w:t>процентов</w:t>
            </w:r>
            <w:r w:rsidRPr="00776269">
              <w:rPr>
                <w:sz w:val="21"/>
                <w:szCs w:val="21"/>
                <w:lang w:eastAsia="ru-RU"/>
              </w:rPr>
              <w:t xml:space="preserve"> цены первоначального предложения, и не изменяется в течение всей процедуры продажи имущества посредством публичного предложения</w:t>
            </w:r>
          </w:p>
        </w:tc>
      </w:tr>
      <w:tr w:rsidR="00D619A6" w:rsidRPr="00776269" w:rsidTr="00507FC7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E4B82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16CD2">
            <w:pPr>
              <w:snapToGrid w:val="0"/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>Шаг аукциона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A6" w:rsidRPr="00776269" w:rsidRDefault="00D619A6" w:rsidP="00D16CD2">
            <w:pPr>
              <w:widowControl w:val="0"/>
              <w:jc w:val="both"/>
              <w:rPr>
                <w:sz w:val="21"/>
                <w:szCs w:val="21"/>
                <w:lang w:eastAsia="ru-RU"/>
              </w:rPr>
            </w:pPr>
            <w:r w:rsidRPr="00776269">
              <w:rPr>
                <w:sz w:val="21"/>
                <w:szCs w:val="21"/>
                <w:lang w:eastAsia="ru-RU"/>
              </w:rPr>
              <w:t>5 (пять) процентов начальной цены продажи, что составляет –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FB2214">
              <w:rPr>
                <w:sz w:val="21"/>
                <w:szCs w:val="21"/>
                <w:lang w:eastAsia="ru-RU"/>
              </w:rPr>
              <w:t>117 458,35</w:t>
            </w:r>
            <w:r w:rsidRPr="00776269">
              <w:rPr>
                <w:sz w:val="21"/>
                <w:szCs w:val="21"/>
                <w:lang w:eastAsia="ru-RU"/>
              </w:rPr>
              <w:t xml:space="preserve"> (</w:t>
            </w:r>
            <w:r>
              <w:rPr>
                <w:sz w:val="21"/>
                <w:szCs w:val="21"/>
                <w:lang w:eastAsia="ru-RU"/>
              </w:rPr>
              <w:t>сто семнадцать тысяч четыреста пятьдесят восемь</w:t>
            </w:r>
            <w:r w:rsidRPr="00776269">
              <w:rPr>
                <w:sz w:val="21"/>
                <w:szCs w:val="21"/>
                <w:lang w:eastAsia="ru-RU"/>
              </w:rPr>
              <w:t xml:space="preserve">) рублей </w:t>
            </w:r>
            <w:r>
              <w:rPr>
                <w:sz w:val="21"/>
                <w:szCs w:val="21"/>
                <w:lang w:eastAsia="ru-RU"/>
              </w:rPr>
              <w:t>35</w:t>
            </w:r>
            <w:r w:rsidRPr="00776269">
              <w:rPr>
                <w:sz w:val="21"/>
                <w:szCs w:val="21"/>
                <w:lang w:eastAsia="ru-RU"/>
              </w:rPr>
              <w:t xml:space="preserve"> копеек</w:t>
            </w:r>
          </w:p>
          <w:p w:rsidR="00D619A6" w:rsidRPr="00776269" w:rsidRDefault="00D619A6" w:rsidP="00172D37">
            <w:pPr>
              <w:widowControl w:val="0"/>
              <w:jc w:val="both"/>
              <w:rPr>
                <w:sz w:val="21"/>
                <w:szCs w:val="21"/>
                <w:lang w:eastAsia="ru-RU"/>
              </w:rPr>
            </w:pPr>
            <w:r w:rsidRPr="00776269">
              <w:rPr>
                <w:sz w:val="21"/>
                <w:szCs w:val="21"/>
                <w:lang w:eastAsia="ru-RU"/>
              </w:rPr>
              <w:t xml:space="preserve">«Шаг аукциона» - устанавливается организатором процедуры в фиксированной сумме, составляющей не более 50 </w:t>
            </w:r>
            <w:r>
              <w:rPr>
                <w:sz w:val="21"/>
                <w:szCs w:val="21"/>
                <w:lang w:eastAsia="ru-RU"/>
              </w:rPr>
              <w:t>процентов</w:t>
            </w:r>
            <w:r w:rsidRPr="00776269">
              <w:rPr>
                <w:sz w:val="21"/>
                <w:szCs w:val="21"/>
                <w:lang w:eastAsia="ru-RU"/>
              </w:rPr>
              <w:t xml:space="preserve"> «шага понижения», и не изменяется в течение всей процедуры продажи имущества по</w:t>
            </w:r>
            <w:r>
              <w:rPr>
                <w:sz w:val="21"/>
                <w:szCs w:val="21"/>
                <w:lang w:eastAsia="ru-RU"/>
              </w:rPr>
              <w:t>средством публичного предложения</w:t>
            </w:r>
          </w:p>
        </w:tc>
      </w:tr>
      <w:tr w:rsidR="00D619A6" w:rsidRPr="00776269" w:rsidTr="00507FC7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E4B82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16CD2">
            <w:pPr>
              <w:snapToGrid w:val="0"/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>Цена отсечения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A6" w:rsidRPr="00776269" w:rsidRDefault="00D619A6" w:rsidP="00CB6A02">
            <w:pPr>
              <w:widowControl w:val="0"/>
              <w:jc w:val="both"/>
              <w:rPr>
                <w:sz w:val="21"/>
                <w:szCs w:val="21"/>
                <w:lang w:eastAsia="ru-RU"/>
              </w:rPr>
            </w:pPr>
            <w:r w:rsidRPr="00776269">
              <w:rPr>
                <w:sz w:val="21"/>
                <w:szCs w:val="21"/>
                <w:lang w:eastAsia="ru-RU"/>
              </w:rPr>
              <w:t xml:space="preserve">50 (пятьдесят) процентов начальной цены продажи, что составляет – </w:t>
            </w:r>
            <w:r w:rsidRPr="00CB6A02">
              <w:rPr>
                <w:sz w:val="21"/>
                <w:szCs w:val="21"/>
                <w:lang w:eastAsia="ru-RU"/>
              </w:rPr>
              <w:t xml:space="preserve">1 174 583,5 </w:t>
            </w:r>
            <w:r w:rsidRPr="00776269">
              <w:rPr>
                <w:sz w:val="21"/>
                <w:szCs w:val="21"/>
                <w:lang w:eastAsia="ru-RU"/>
              </w:rPr>
              <w:t>(</w:t>
            </w:r>
            <w:r>
              <w:rPr>
                <w:sz w:val="21"/>
                <w:szCs w:val="21"/>
                <w:lang w:eastAsia="ru-RU"/>
              </w:rPr>
              <w:t>один миллион сто семьдесят четыре тысячи пятьсот восемьдесят три</w:t>
            </w:r>
            <w:r w:rsidRPr="00776269">
              <w:rPr>
                <w:sz w:val="21"/>
                <w:szCs w:val="21"/>
                <w:lang w:eastAsia="ru-RU"/>
              </w:rPr>
              <w:t>) рубл</w:t>
            </w:r>
            <w:r>
              <w:rPr>
                <w:sz w:val="21"/>
                <w:szCs w:val="21"/>
                <w:lang w:eastAsia="ru-RU"/>
              </w:rPr>
              <w:t>я</w:t>
            </w:r>
            <w:r w:rsidRPr="00776269">
              <w:rPr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>5</w:t>
            </w:r>
            <w:r w:rsidRPr="00776269">
              <w:rPr>
                <w:sz w:val="21"/>
                <w:szCs w:val="21"/>
                <w:lang w:eastAsia="ru-RU"/>
              </w:rPr>
              <w:t>0 копеек</w:t>
            </w:r>
          </w:p>
        </w:tc>
      </w:tr>
      <w:tr w:rsidR="00D619A6" w:rsidRPr="00776269" w:rsidTr="00507FC7">
        <w:trPr>
          <w:trHeight w:val="8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E4B82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9E10AE">
            <w:pPr>
              <w:snapToGrid w:val="0"/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A6" w:rsidRPr="008703EA" w:rsidRDefault="00D619A6" w:rsidP="000606BD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F545F2">
              <w:rPr>
                <w:sz w:val="21"/>
                <w:szCs w:val="21"/>
              </w:rPr>
              <w:t xml:space="preserve">нежилое </w:t>
            </w:r>
            <w:r>
              <w:rPr>
                <w:sz w:val="21"/>
                <w:szCs w:val="21"/>
              </w:rPr>
              <w:t>здание</w:t>
            </w:r>
            <w:r w:rsidRPr="00F545F2">
              <w:rPr>
                <w:sz w:val="21"/>
                <w:szCs w:val="21"/>
              </w:rPr>
              <w:t xml:space="preserve"> общей площадью </w:t>
            </w:r>
            <w:r>
              <w:rPr>
                <w:sz w:val="21"/>
                <w:szCs w:val="21"/>
              </w:rPr>
              <w:t>1324,3</w:t>
            </w:r>
            <w:r w:rsidRPr="008703EA">
              <w:rPr>
                <w:sz w:val="21"/>
                <w:szCs w:val="21"/>
              </w:rPr>
              <w:t> </w:t>
            </w:r>
            <w:r w:rsidRPr="00F545F2">
              <w:rPr>
                <w:sz w:val="21"/>
                <w:szCs w:val="21"/>
              </w:rPr>
              <w:t xml:space="preserve">кв. м, расположенное по адресу: Россия, Красноярский край, Назаровский район, </w:t>
            </w:r>
            <w:r>
              <w:rPr>
                <w:sz w:val="21"/>
                <w:szCs w:val="21"/>
              </w:rPr>
              <w:t>36 км с правой стороны автодороги «</w:t>
            </w:r>
            <w:proofErr w:type="spellStart"/>
            <w:r>
              <w:rPr>
                <w:sz w:val="21"/>
                <w:szCs w:val="21"/>
              </w:rPr>
              <w:t>Ачинск-Ужур-Троицкое</w:t>
            </w:r>
            <w:proofErr w:type="spellEnd"/>
            <w:r>
              <w:rPr>
                <w:sz w:val="21"/>
                <w:szCs w:val="21"/>
              </w:rPr>
              <w:t>», строение № 1.</w:t>
            </w:r>
          </w:p>
          <w:p w:rsidR="00D619A6" w:rsidRPr="00C37223" w:rsidRDefault="00D619A6" w:rsidP="000606BD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Стены: бетон, частично кирпич.</w:t>
            </w:r>
          </w:p>
          <w:p w:rsidR="00D619A6" w:rsidRPr="00C37223" w:rsidRDefault="00D619A6" w:rsidP="000606BD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Внутренняя отделка: частично побелка.</w:t>
            </w:r>
          </w:p>
          <w:p w:rsidR="00D619A6" w:rsidRPr="00C37223" w:rsidRDefault="00D619A6" w:rsidP="000606BD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Потолок: бетон.</w:t>
            </w:r>
          </w:p>
          <w:p w:rsidR="00D619A6" w:rsidRPr="00C37223" w:rsidRDefault="00D619A6" w:rsidP="000606BD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Пол: бетон.</w:t>
            </w:r>
          </w:p>
          <w:p w:rsidR="00D619A6" w:rsidRPr="00C37223" w:rsidRDefault="00D619A6" w:rsidP="000606BD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Оконные проемы и оконные блоки: отсутствуют.</w:t>
            </w:r>
          </w:p>
          <w:p w:rsidR="00D619A6" w:rsidRPr="00C37223" w:rsidRDefault="00D619A6" w:rsidP="000606BD">
            <w:pPr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 xml:space="preserve">Инженерное оборудование: </w:t>
            </w:r>
          </w:p>
          <w:p w:rsidR="00D619A6" w:rsidRPr="00C37223" w:rsidRDefault="00D619A6" w:rsidP="000606BD">
            <w:pPr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электроосвещение -  лампы накаливания – 3 шт., водяное отопление отсутствует, система водоснабжения отсутствует, система канализации отсутствует.</w:t>
            </w:r>
          </w:p>
          <w:p w:rsidR="00D619A6" w:rsidRPr="00C37223" w:rsidRDefault="00D619A6" w:rsidP="000606BD">
            <w:pPr>
              <w:tabs>
                <w:tab w:val="left" w:pos="709"/>
              </w:tabs>
              <w:snapToGrid w:val="0"/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>Физическое состояние помещения - удовлетворительное. Помещение в текущем виде пригодно к использованию по назначению.</w:t>
            </w:r>
          </w:p>
          <w:p w:rsidR="00D619A6" w:rsidRDefault="00D619A6" w:rsidP="000606BD">
            <w:pPr>
              <w:widowControl w:val="0"/>
              <w:autoSpaceDE w:val="0"/>
              <w:jc w:val="both"/>
              <w:rPr>
                <w:sz w:val="21"/>
                <w:szCs w:val="21"/>
              </w:rPr>
            </w:pPr>
            <w:r w:rsidRPr="00C37223">
              <w:rPr>
                <w:sz w:val="21"/>
                <w:szCs w:val="21"/>
              </w:rPr>
              <w:t xml:space="preserve">Назначение: </w:t>
            </w:r>
            <w:r w:rsidRPr="00C37223">
              <w:rPr>
                <w:sz w:val="22"/>
                <w:szCs w:val="22"/>
              </w:rPr>
              <w:t>производственно-складской объект</w:t>
            </w:r>
            <w:r w:rsidRPr="00C37223">
              <w:rPr>
                <w:sz w:val="21"/>
                <w:szCs w:val="21"/>
              </w:rPr>
              <w:t>.</w:t>
            </w:r>
          </w:p>
          <w:p w:rsidR="00D619A6" w:rsidRPr="00776269" w:rsidRDefault="00D619A6" w:rsidP="000606BD">
            <w:pPr>
              <w:widowControl w:val="0"/>
              <w:autoSpaceDE w:val="0"/>
              <w:jc w:val="both"/>
              <w:rPr>
                <w:color w:val="000000"/>
                <w:spacing w:val="-4"/>
                <w:sz w:val="21"/>
                <w:szCs w:val="21"/>
              </w:rPr>
            </w:pPr>
            <w:r w:rsidRPr="00776269">
              <w:rPr>
                <w:color w:val="000000"/>
                <w:spacing w:val="-4"/>
                <w:sz w:val="21"/>
                <w:szCs w:val="21"/>
              </w:rPr>
              <w:t>Ранее имущество выставлялось:</w:t>
            </w:r>
          </w:p>
          <w:p w:rsidR="00D619A6" w:rsidRPr="000606BD" w:rsidRDefault="00D619A6" w:rsidP="00EC713B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  <w:sz w:val="21"/>
                <w:szCs w:val="21"/>
              </w:rPr>
            </w:pPr>
            <w:r w:rsidRPr="000606BD">
              <w:rPr>
                <w:b w:val="0"/>
                <w:sz w:val="21"/>
                <w:szCs w:val="21"/>
              </w:rPr>
              <w:t xml:space="preserve">- по извещению на сайте </w:t>
            </w:r>
            <w:hyperlink r:id="rId8" w:history="1">
              <w:r w:rsidRPr="000606BD">
                <w:rPr>
                  <w:b w:val="0"/>
                  <w:sz w:val="21"/>
                  <w:szCs w:val="21"/>
                </w:rPr>
                <w:t>www.torgi.gov.ru</w:t>
              </w:r>
            </w:hyperlink>
            <w:r w:rsidRPr="000606BD">
              <w:rPr>
                <w:b w:val="0"/>
                <w:sz w:val="21"/>
                <w:szCs w:val="21"/>
              </w:rPr>
              <w:t xml:space="preserve"> 17.06.2024</w:t>
            </w:r>
            <w:r>
              <w:rPr>
                <w:b w:val="0"/>
                <w:sz w:val="21"/>
                <w:szCs w:val="21"/>
              </w:rPr>
              <w:br/>
            </w:r>
            <w:r w:rsidRPr="000606BD">
              <w:rPr>
                <w:b w:val="0"/>
                <w:sz w:val="21"/>
                <w:szCs w:val="21"/>
              </w:rPr>
              <w:t xml:space="preserve">№ 22000005980000000022, </w:t>
            </w:r>
            <w:r>
              <w:rPr>
                <w:b w:val="0"/>
                <w:sz w:val="21"/>
                <w:szCs w:val="21"/>
              </w:rPr>
              <w:t>опубликовано</w:t>
            </w:r>
            <w:r>
              <w:rPr>
                <w:b w:val="0"/>
                <w:sz w:val="21"/>
                <w:szCs w:val="21"/>
              </w:rPr>
              <w:br/>
            </w:r>
            <w:r w:rsidRPr="000606BD">
              <w:rPr>
                <w:b w:val="0"/>
                <w:sz w:val="21"/>
                <w:szCs w:val="21"/>
              </w:rPr>
              <w:t xml:space="preserve">на официальном сайте администрации Назаровского района </w:t>
            </w:r>
            <w:r w:rsidR="00EC713B" w:rsidRPr="00EC713B">
              <w:rPr>
                <w:b w:val="0"/>
                <w:sz w:val="21"/>
                <w:szCs w:val="21"/>
              </w:rPr>
              <w:t>18</w:t>
            </w:r>
            <w:r w:rsidRPr="00EC713B">
              <w:rPr>
                <w:b w:val="0"/>
                <w:sz w:val="21"/>
                <w:szCs w:val="21"/>
              </w:rPr>
              <w:t>.0</w:t>
            </w:r>
            <w:r w:rsidR="00EC713B" w:rsidRPr="00EC713B">
              <w:rPr>
                <w:b w:val="0"/>
                <w:sz w:val="21"/>
                <w:szCs w:val="21"/>
              </w:rPr>
              <w:t>6</w:t>
            </w:r>
            <w:r w:rsidRPr="00EC713B">
              <w:rPr>
                <w:b w:val="0"/>
                <w:sz w:val="21"/>
                <w:szCs w:val="21"/>
              </w:rPr>
              <w:t>.202</w:t>
            </w:r>
            <w:r w:rsidR="00EC713B">
              <w:rPr>
                <w:b w:val="0"/>
                <w:sz w:val="21"/>
                <w:szCs w:val="21"/>
              </w:rPr>
              <w:t>4</w:t>
            </w:r>
            <w:r w:rsidRPr="000606BD">
              <w:rPr>
                <w:b w:val="0"/>
                <w:sz w:val="21"/>
                <w:szCs w:val="21"/>
              </w:rPr>
              <w:t>, размещено на Электронной площадке «</w:t>
            </w:r>
            <w:proofErr w:type="spellStart"/>
            <w:r w:rsidRPr="000606BD">
              <w:rPr>
                <w:b w:val="0"/>
                <w:sz w:val="21"/>
                <w:szCs w:val="21"/>
              </w:rPr>
              <w:t>Сбербанк-АСТ</w:t>
            </w:r>
            <w:proofErr w:type="spellEnd"/>
            <w:r w:rsidRPr="000606BD">
              <w:rPr>
                <w:b w:val="0"/>
                <w:sz w:val="21"/>
                <w:szCs w:val="21"/>
              </w:rPr>
              <w:t xml:space="preserve">» </w:t>
            </w:r>
            <w:r>
              <w:rPr>
                <w:b w:val="0"/>
                <w:sz w:val="21"/>
                <w:szCs w:val="21"/>
              </w:rPr>
              <w:t>17.06.2024</w:t>
            </w:r>
            <w:r w:rsidRPr="000606BD">
              <w:rPr>
                <w:b w:val="0"/>
                <w:sz w:val="21"/>
                <w:szCs w:val="21"/>
              </w:rPr>
              <w:t xml:space="preserve"> извещение № </w:t>
            </w:r>
            <w:r w:rsidRPr="00507FC7">
              <w:rPr>
                <w:b w:val="0"/>
                <w:sz w:val="21"/>
                <w:szCs w:val="21"/>
              </w:rPr>
              <w:t>SBR012-2406170030.1</w:t>
            </w:r>
            <w:r w:rsidRPr="000606BD">
              <w:rPr>
                <w:b w:val="0"/>
                <w:sz w:val="21"/>
                <w:szCs w:val="21"/>
              </w:rPr>
              <w:t>. Так как не было подано н</w:t>
            </w:r>
            <w:r>
              <w:rPr>
                <w:b w:val="0"/>
                <w:sz w:val="21"/>
                <w:szCs w:val="21"/>
              </w:rPr>
              <w:t>и</w:t>
            </w:r>
            <w:r w:rsidRPr="000606BD">
              <w:rPr>
                <w:b w:val="0"/>
                <w:sz w:val="21"/>
                <w:szCs w:val="21"/>
              </w:rPr>
              <w:t xml:space="preserve"> одной заявки, аукцион в электронной </w:t>
            </w:r>
            <w:r>
              <w:rPr>
                <w:b w:val="0"/>
                <w:sz w:val="21"/>
                <w:szCs w:val="21"/>
              </w:rPr>
              <w:t>форме, назначенный</w:t>
            </w:r>
            <w:r>
              <w:rPr>
                <w:b w:val="0"/>
                <w:sz w:val="21"/>
                <w:szCs w:val="21"/>
              </w:rPr>
              <w:br/>
            </w:r>
            <w:r w:rsidRPr="000606BD">
              <w:rPr>
                <w:b w:val="0"/>
                <w:sz w:val="21"/>
                <w:szCs w:val="21"/>
              </w:rPr>
              <w:t>на</w:t>
            </w:r>
            <w:r>
              <w:rPr>
                <w:b w:val="0"/>
                <w:sz w:val="21"/>
                <w:szCs w:val="21"/>
              </w:rPr>
              <w:t xml:space="preserve"> 19 июля 2024</w:t>
            </w:r>
            <w:r w:rsidRPr="000606BD">
              <w:rPr>
                <w:b w:val="0"/>
                <w:sz w:val="21"/>
                <w:szCs w:val="21"/>
              </w:rPr>
              <w:t xml:space="preserve"> г</w:t>
            </w:r>
            <w:r>
              <w:rPr>
                <w:b w:val="0"/>
                <w:sz w:val="21"/>
                <w:szCs w:val="21"/>
              </w:rPr>
              <w:t xml:space="preserve">. был признан </w:t>
            </w:r>
            <w:r w:rsidRPr="000606BD">
              <w:rPr>
                <w:b w:val="0"/>
                <w:sz w:val="21"/>
                <w:szCs w:val="21"/>
              </w:rPr>
              <w:t>несостоявшимся.</w:t>
            </w:r>
          </w:p>
        </w:tc>
      </w:tr>
      <w:tr w:rsidR="00D619A6" w:rsidRPr="00776269" w:rsidTr="00507FC7">
        <w:trPr>
          <w:trHeight w:val="125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E4B82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F137B9">
            <w:pPr>
              <w:snapToGrid w:val="0"/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 xml:space="preserve">Порядок, место, дата начала и дата и время окончания срока подачи заявок на участие в </w:t>
            </w:r>
            <w:r w:rsidR="00F137B9">
              <w:rPr>
                <w:sz w:val="21"/>
                <w:szCs w:val="21"/>
              </w:rPr>
              <w:t>тогах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A6" w:rsidRPr="004B708F" w:rsidRDefault="00D619A6" w:rsidP="00D16CD2">
            <w:pPr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>Для участия в аукционе заявители представляют Оператору электронной площадки АО «Сбербанк - АСТ» http://utp.sberbank-ast.ru в установленный срок заявку, о</w:t>
            </w:r>
            <w:r>
              <w:rPr>
                <w:sz w:val="21"/>
                <w:szCs w:val="21"/>
              </w:rPr>
              <w:t>формленную в электронной форме</w:t>
            </w:r>
            <w:r w:rsidRPr="00776269">
              <w:rPr>
                <w:sz w:val="21"/>
                <w:szCs w:val="21"/>
              </w:rPr>
              <w:t xml:space="preserve">, подписанной усиленной квалифицированной электронной </w:t>
            </w:r>
            <w:r w:rsidRPr="004B708F">
              <w:rPr>
                <w:sz w:val="21"/>
                <w:szCs w:val="21"/>
              </w:rPr>
              <w:t>подписью заявителя.</w:t>
            </w:r>
          </w:p>
          <w:p w:rsidR="00D619A6" w:rsidRPr="004B708F" w:rsidRDefault="00D619A6" w:rsidP="00D16CD2">
            <w:pPr>
              <w:jc w:val="both"/>
              <w:rPr>
                <w:sz w:val="21"/>
                <w:szCs w:val="21"/>
              </w:rPr>
            </w:pPr>
            <w:r w:rsidRPr="004B708F">
              <w:rPr>
                <w:sz w:val="21"/>
                <w:szCs w:val="21"/>
              </w:rPr>
              <w:t xml:space="preserve">Дата начала подачи заявок – </w:t>
            </w:r>
            <w:r w:rsidRPr="006D3A13">
              <w:rPr>
                <w:sz w:val="21"/>
                <w:szCs w:val="21"/>
              </w:rPr>
              <w:t>1</w:t>
            </w:r>
            <w:r w:rsidR="00F137B9">
              <w:rPr>
                <w:sz w:val="21"/>
                <w:szCs w:val="21"/>
              </w:rPr>
              <w:t>4</w:t>
            </w:r>
            <w:r w:rsidRPr="006D3A13">
              <w:rPr>
                <w:sz w:val="21"/>
                <w:szCs w:val="21"/>
              </w:rPr>
              <w:t>.10.202</w:t>
            </w:r>
            <w:r w:rsidR="006D3A13">
              <w:rPr>
                <w:sz w:val="21"/>
                <w:szCs w:val="21"/>
              </w:rPr>
              <w:t>4</w:t>
            </w:r>
            <w:r w:rsidRPr="004B708F">
              <w:rPr>
                <w:sz w:val="21"/>
                <w:szCs w:val="21"/>
              </w:rPr>
              <w:t xml:space="preserve"> </w:t>
            </w:r>
          </w:p>
          <w:p w:rsidR="00D619A6" w:rsidRPr="00776269" w:rsidRDefault="00D619A6" w:rsidP="006D3A13">
            <w:pPr>
              <w:jc w:val="both"/>
              <w:rPr>
                <w:sz w:val="21"/>
                <w:szCs w:val="21"/>
              </w:rPr>
            </w:pPr>
            <w:r w:rsidRPr="004B708F">
              <w:rPr>
                <w:sz w:val="21"/>
                <w:szCs w:val="21"/>
              </w:rPr>
              <w:t xml:space="preserve">Дата и время окончания срока подачи заявок – </w:t>
            </w:r>
            <w:r w:rsidR="006D3A13" w:rsidRPr="006D3A13">
              <w:rPr>
                <w:sz w:val="21"/>
                <w:szCs w:val="21"/>
              </w:rPr>
              <w:t>12</w:t>
            </w:r>
            <w:r w:rsidRPr="006D3A13">
              <w:rPr>
                <w:sz w:val="21"/>
                <w:szCs w:val="21"/>
              </w:rPr>
              <w:t>.11.202</w:t>
            </w:r>
            <w:r w:rsidR="006D3A13" w:rsidRPr="006D3A13">
              <w:rPr>
                <w:sz w:val="21"/>
                <w:szCs w:val="21"/>
              </w:rPr>
              <w:t>4</w:t>
            </w:r>
            <w:r w:rsidRPr="006D3A13">
              <w:rPr>
                <w:sz w:val="21"/>
                <w:szCs w:val="21"/>
              </w:rPr>
              <w:t>, 10 часов 00</w:t>
            </w:r>
            <w:r w:rsidRPr="004B708F">
              <w:rPr>
                <w:sz w:val="21"/>
                <w:szCs w:val="21"/>
              </w:rPr>
              <w:t xml:space="preserve"> минут по местному времени.</w:t>
            </w:r>
            <w:r w:rsidRPr="00776269">
              <w:rPr>
                <w:sz w:val="21"/>
                <w:szCs w:val="21"/>
              </w:rPr>
              <w:t xml:space="preserve"> </w:t>
            </w:r>
          </w:p>
        </w:tc>
      </w:tr>
      <w:tr w:rsidR="00D619A6" w:rsidRPr="00776269" w:rsidTr="00507FC7">
        <w:trPr>
          <w:trHeight w:val="28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DE4B82"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9A6" w:rsidRPr="00776269" w:rsidRDefault="00D619A6" w:rsidP="00F137B9">
            <w:pPr>
              <w:widowControl w:val="0"/>
              <w:shd w:val="clear" w:color="auto" w:fill="FFFFFF"/>
              <w:snapToGrid w:val="0"/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 xml:space="preserve">Место дата и время проведения </w:t>
            </w:r>
            <w:r w:rsidR="00F137B9">
              <w:rPr>
                <w:sz w:val="21"/>
                <w:szCs w:val="21"/>
              </w:rPr>
              <w:t>торгов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9A6" w:rsidRPr="00776269" w:rsidRDefault="00D619A6" w:rsidP="00D16CD2">
            <w:pPr>
              <w:tabs>
                <w:tab w:val="left" w:pos="709"/>
              </w:tabs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>Место проведения аукциона: электронная площадка</w:t>
            </w:r>
            <w:r w:rsidRPr="00776269">
              <w:rPr>
                <w:sz w:val="21"/>
                <w:szCs w:val="21"/>
              </w:rPr>
              <w:br/>
              <w:t xml:space="preserve">АО «Сбербанк - АСТ», размещенная на сайте http://utp.sberbank-ast.ru/AP в сети Интернет (торговая секция «Приватизация, аренда и продажа прав»). </w:t>
            </w:r>
          </w:p>
          <w:p w:rsidR="00D619A6" w:rsidRPr="00776269" w:rsidRDefault="00D619A6" w:rsidP="00D16CD2">
            <w:pPr>
              <w:tabs>
                <w:tab w:val="left" w:pos="709"/>
              </w:tabs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 xml:space="preserve">Дата, время рассмотрения заявок участников </w:t>
            </w:r>
            <w:r w:rsidR="00F137B9">
              <w:rPr>
                <w:sz w:val="21"/>
                <w:szCs w:val="21"/>
              </w:rPr>
              <w:t>торгов</w:t>
            </w:r>
            <w:r w:rsidRPr="00776269">
              <w:rPr>
                <w:sz w:val="21"/>
                <w:szCs w:val="21"/>
              </w:rPr>
              <w:t xml:space="preserve"> и принятия решения об их допуске к участию в </w:t>
            </w:r>
            <w:r w:rsidR="00F137B9">
              <w:rPr>
                <w:sz w:val="21"/>
                <w:szCs w:val="21"/>
              </w:rPr>
              <w:t>торгах</w:t>
            </w:r>
            <w:r w:rsidRPr="00776269">
              <w:rPr>
                <w:sz w:val="21"/>
                <w:szCs w:val="21"/>
              </w:rPr>
              <w:t xml:space="preserve"> – </w:t>
            </w:r>
            <w:r w:rsidR="006D3A13" w:rsidRPr="006D3A13">
              <w:rPr>
                <w:sz w:val="21"/>
                <w:szCs w:val="21"/>
              </w:rPr>
              <w:t>13</w:t>
            </w:r>
            <w:r w:rsidRPr="006D3A13">
              <w:rPr>
                <w:sz w:val="21"/>
                <w:szCs w:val="21"/>
              </w:rPr>
              <w:t>.11.202</w:t>
            </w:r>
            <w:r w:rsidR="006D3A13">
              <w:rPr>
                <w:sz w:val="21"/>
                <w:szCs w:val="21"/>
              </w:rPr>
              <w:t>4 в 10:00.</w:t>
            </w:r>
          </w:p>
          <w:p w:rsidR="00D619A6" w:rsidRPr="004B708F" w:rsidRDefault="00D619A6" w:rsidP="00D16CD2">
            <w:pPr>
              <w:tabs>
                <w:tab w:val="left" w:pos="709"/>
              </w:tabs>
              <w:jc w:val="both"/>
              <w:rPr>
                <w:sz w:val="21"/>
                <w:szCs w:val="21"/>
              </w:rPr>
            </w:pPr>
            <w:r w:rsidRPr="00776269">
              <w:rPr>
                <w:sz w:val="21"/>
                <w:szCs w:val="21"/>
              </w:rPr>
              <w:t xml:space="preserve">Дата и время проведения </w:t>
            </w:r>
            <w:r w:rsidR="00F137B9">
              <w:rPr>
                <w:sz w:val="21"/>
                <w:szCs w:val="21"/>
              </w:rPr>
              <w:t>торгов</w:t>
            </w:r>
            <w:r w:rsidRPr="00776269">
              <w:rPr>
                <w:sz w:val="21"/>
                <w:szCs w:val="21"/>
              </w:rPr>
              <w:t xml:space="preserve"> – </w:t>
            </w:r>
            <w:r w:rsidR="006D3A13" w:rsidRPr="006D3A13">
              <w:rPr>
                <w:sz w:val="21"/>
                <w:szCs w:val="21"/>
              </w:rPr>
              <w:t>14</w:t>
            </w:r>
            <w:r w:rsidRPr="006D3A13">
              <w:rPr>
                <w:sz w:val="21"/>
                <w:szCs w:val="21"/>
              </w:rPr>
              <w:t>.11.202</w:t>
            </w:r>
            <w:r w:rsidR="006D3A13">
              <w:rPr>
                <w:sz w:val="21"/>
                <w:szCs w:val="21"/>
              </w:rPr>
              <w:t>4</w:t>
            </w:r>
          </w:p>
          <w:p w:rsidR="00D619A6" w:rsidRPr="00776269" w:rsidRDefault="00D619A6" w:rsidP="00D16CD2">
            <w:pPr>
              <w:tabs>
                <w:tab w:val="left" w:pos="709"/>
              </w:tabs>
              <w:jc w:val="both"/>
              <w:rPr>
                <w:sz w:val="21"/>
                <w:szCs w:val="21"/>
              </w:rPr>
            </w:pPr>
            <w:r w:rsidRPr="004B708F">
              <w:rPr>
                <w:sz w:val="21"/>
                <w:szCs w:val="21"/>
              </w:rPr>
              <w:t>14 часов 00 минут по местному времени.</w:t>
            </w:r>
          </w:p>
        </w:tc>
      </w:tr>
    </w:tbl>
    <w:p w:rsidR="00D16520" w:rsidRDefault="00D16520" w:rsidP="009E2447">
      <w:pPr>
        <w:widowControl w:val="0"/>
        <w:ind w:firstLine="709"/>
        <w:jc w:val="both"/>
        <w:rPr>
          <w:b/>
          <w:sz w:val="24"/>
          <w:szCs w:val="24"/>
        </w:rPr>
      </w:pPr>
    </w:p>
    <w:p w:rsidR="009E2447" w:rsidRPr="00D16520" w:rsidRDefault="009E2447" w:rsidP="009E2447">
      <w:pPr>
        <w:widowControl w:val="0"/>
        <w:ind w:firstLine="709"/>
        <w:jc w:val="both"/>
        <w:rPr>
          <w:b/>
          <w:sz w:val="24"/>
          <w:szCs w:val="24"/>
        </w:rPr>
      </w:pPr>
      <w:r w:rsidRPr="00D16520">
        <w:rPr>
          <w:b/>
          <w:sz w:val="24"/>
          <w:szCs w:val="24"/>
        </w:rPr>
        <w:t>Процедура аукциона считается завершенной</w:t>
      </w:r>
      <w:r w:rsidRPr="00D16520">
        <w:rPr>
          <w:sz w:val="24"/>
          <w:szCs w:val="24"/>
        </w:rPr>
        <w:t xml:space="preserve"> со времени подписания продавцом протокола об итогах </w:t>
      </w:r>
      <w:r w:rsidR="00291DF6" w:rsidRPr="00D16520">
        <w:rPr>
          <w:sz w:val="24"/>
          <w:szCs w:val="24"/>
        </w:rPr>
        <w:t>торгов</w:t>
      </w:r>
      <w:r w:rsidRPr="00D16520">
        <w:rPr>
          <w:sz w:val="24"/>
          <w:szCs w:val="24"/>
        </w:rPr>
        <w:t>.</w:t>
      </w:r>
    </w:p>
    <w:p w:rsidR="009E2447" w:rsidRPr="00D16520" w:rsidRDefault="009E2447" w:rsidP="009E2447">
      <w:pPr>
        <w:widowControl w:val="0"/>
        <w:ind w:firstLine="709"/>
        <w:contextualSpacing/>
        <w:rPr>
          <w:b/>
          <w:sz w:val="24"/>
          <w:szCs w:val="24"/>
        </w:rPr>
      </w:pPr>
      <w:r w:rsidRPr="00D16520">
        <w:rPr>
          <w:b/>
          <w:sz w:val="24"/>
          <w:szCs w:val="24"/>
        </w:rPr>
        <w:t>Порядок регистрации на электронной площадке:</w:t>
      </w:r>
    </w:p>
    <w:p w:rsidR="009E2447" w:rsidRPr="00D16520" w:rsidRDefault="00A80C1D" w:rsidP="009E2447">
      <w:pPr>
        <w:widowControl w:val="0"/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- </w:t>
      </w:r>
      <w:r w:rsidR="009E2447" w:rsidRPr="00D16520">
        <w:rPr>
          <w:sz w:val="24"/>
          <w:szCs w:val="24"/>
        </w:rPr>
        <w:t>для обеспечения</w:t>
      </w:r>
      <w:r w:rsidR="00291DF6" w:rsidRPr="00D16520">
        <w:rPr>
          <w:sz w:val="24"/>
          <w:szCs w:val="24"/>
        </w:rPr>
        <w:t xml:space="preserve"> доступа к участию в электронных</w:t>
      </w:r>
      <w:r w:rsidR="009E2447" w:rsidRPr="00D16520">
        <w:rPr>
          <w:sz w:val="24"/>
          <w:szCs w:val="24"/>
        </w:rPr>
        <w:t xml:space="preserve"> </w:t>
      </w:r>
      <w:r w:rsidR="00291DF6" w:rsidRPr="00D16520">
        <w:rPr>
          <w:sz w:val="24"/>
          <w:szCs w:val="24"/>
        </w:rPr>
        <w:t>торгах</w:t>
      </w:r>
      <w:r w:rsidR="009E2447" w:rsidRPr="00D16520">
        <w:rPr>
          <w:sz w:val="24"/>
          <w:szCs w:val="24"/>
        </w:rPr>
        <w:t xml:space="preserve">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9E2447" w:rsidRPr="00D16520" w:rsidRDefault="00A80C1D" w:rsidP="009E2447">
      <w:pPr>
        <w:widowControl w:val="0"/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- </w:t>
      </w:r>
      <w:r w:rsidR="009E2447" w:rsidRPr="00D16520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9E2447" w:rsidRPr="00D16520" w:rsidRDefault="00A80C1D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- </w:t>
      </w:r>
      <w:r w:rsidR="009E2447" w:rsidRPr="00D16520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9E2447" w:rsidRPr="00D16520" w:rsidRDefault="00A80C1D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- </w:t>
      </w:r>
      <w:r w:rsidR="009E2447" w:rsidRPr="00D16520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E2447" w:rsidRPr="00D16520" w:rsidRDefault="009E2447" w:rsidP="009E2447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bookmarkStart w:id="0" w:name="_Toc77257478"/>
      <w:r w:rsidRPr="00D16520">
        <w:rPr>
          <w:sz w:val="24"/>
          <w:szCs w:val="24"/>
        </w:rPr>
        <w:t>Задаток для участия в аукционе</w:t>
      </w:r>
      <w:r w:rsidRPr="00D16520">
        <w:rPr>
          <w:b w:val="0"/>
          <w:sz w:val="24"/>
          <w:szCs w:val="24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bookmarkEnd w:id="0"/>
    </w:p>
    <w:p w:rsidR="009E2447" w:rsidRPr="00D16520" w:rsidRDefault="009E2447" w:rsidP="009E2447">
      <w:pPr>
        <w:ind w:firstLine="709"/>
        <w:jc w:val="both"/>
        <w:rPr>
          <w:sz w:val="24"/>
          <w:szCs w:val="24"/>
        </w:rPr>
      </w:pPr>
      <w:r w:rsidRPr="00D16520">
        <w:rPr>
          <w:b/>
          <w:sz w:val="24"/>
          <w:szCs w:val="24"/>
        </w:rPr>
        <w:t xml:space="preserve">Срок внесения задатка: </w:t>
      </w:r>
      <w:r w:rsidRPr="00D16520">
        <w:rPr>
          <w:sz w:val="24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D16520">
        <w:rPr>
          <w:sz w:val="24"/>
          <w:szCs w:val="24"/>
        </w:rPr>
        <w:t>Претендента</w:t>
      </w:r>
      <w:proofErr w:type="gramEnd"/>
      <w:r w:rsidRPr="00D16520">
        <w:rPr>
          <w:sz w:val="24"/>
          <w:szCs w:val="24"/>
        </w:rPr>
        <w:t xml:space="preserve"> на универсальной торговой платформе АО «</w:t>
      </w:r>
      <w:proofErr w:type="spellStart"/>
      <w:r w:rsidRPr="00D16520">
        <w:rPr>
          <w:sz w:val="24"/>
          <w:szCs w:val="24"/>
        </w:rPr>
        <w:t>Сбербанк-АСТ</w:t>
      </w:r>
      <w:proofErr w:type="spellEnd"/>
      <w:r w:rsidRPr="00D16520">
        <w:rPr>
          <w:sz w:val="24"/>
          <w:szCs w:val="24"/>
        </w:rPr>
        <w:t>» не позднее</w:t>
      </w:r>
      <w:r w:rsidRPr="00D16520">
        <w:rPr>
          <w:bCs/>
          <w:sz w:val="24"/>
          <w:szCs w:val="24"/>
          <w:lang w:bidi="ru-RU"/>
        </w:rPr>
        <w:t xml:space="preserve"> </w:t>
      </w:r>
      <w:r w:rsidR="0079641C" w:rsidRPr="00D16520">
        <w:rPr>
          <w:bCs/>
          <w:sz w:val="24"/>
          <w:szCs w:val="24"/>
          <w:lang w:bidi="ru-RU"/>
        </w:rPr>
        <w:t>00</w:t>
      </w:r>
      <w:r w:rsidRPr="00D16520">
        <w:rPr>
          <w:bCs/>
          <w:sz w:val="24"/>
          <w:szCs w:val="24"/>
          <w:lang w:bidi="ru-RU"/>
        </w:rPr>
        <w:t xml:space="preserve"> часов 00 минут (</w:t>
      </w:r>
      <w:r w:rsidR="0079641C" w:rsidRPr="00D16520">
        <w:rPr>
          <w:bCs/>
          <w:sz w:val="24"/>
          <w:szCs w:val="24"/>
          <w:lang w:bidi="ru-RU"/>
        </w:rPr>
        <w:t>московское время</w:t>
      </w:r>
      <w:r w:rsidRPr="00D16520">
        <w:rPr>
          <w:bCs/>
          <w:sz w:val="24"/>
          <w:szCs w:val="24"/>
          <w:lang w:bidi="ru-RU"/>
        </w:rPr>
        <w:t xml:space="preserve">) дня определения участников торгов, указанного в </w:t>
      </w:r>
      <w:r w:rsidR="00A80C1D" w:rsidRPr="00D16520">
        <w:rPr>
          <w:bCs/>
          <w:sz w:val="24"/>
          <w:szCs w:val="24"/>
          <w:lang w:bidi="ru-RU"/>
        </w:rPr>
        <w:t>извещении</w:t>
      </w:r>
      <w:r w:rsidRPr="00D16520">
        <w:rPr>
          <w:bCs/>
          <w:sz w:val="24"/>
          <w:szCs w:val="24"/>
          <w:lang w:bidi="ru-RU"/>
        </w:rPr>
        <w:t>.</w:t>
      </w:r>
    </w:p>
    <w:p w:rsidR="009E2447" w:rsidRPr="00D16520" w:rsidRDefault="009E2447" w:rsidP="009E2447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  <w:rPr>
          <w:b w:val="0"/>
          <w:sz w:val="24"/>
          <w:szCs w:val="24"/>
        </w:rPr>
      </w:pPr>
      <w:r w:rsidRPr="00D16520">
        <w:rPr>
          <w:b w:val="0"/>
          <w:sz w:val="24"/>
          <w:szCs w:val="24"/>
        </w:rPr>
        <w:tab/>
      </w:r>
      <w:bookmarkStart w:id="1" w:name="_Toc77257479"/>
      <w:r w:rsidRPr="00D16520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1"/>
    </w:p>
    <w:p w:rsidR="00291DF6" w:rsidRDefault="00291DF6" w:rsidP="009E2447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</w:pPr>
      <w:r w:rsidRPr="00D16520">
        <w:rPr>
          <w:rFonts w:eastAsia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9" w:history="1">
        <w:r w:rsidR="006D3A13" w:rsidRPr="00B244A5">
          <w:rPr>
            <w:rStyle w:val="a3"/>
          </w:rPr>
          <w:t>https://utp.sberbank-ast.ru/AP/Notice/653/Requisites</w:t>
        </w:r>
      </w:hyperlink>
    </w:p>
    <w:p w:rsidR="009E2447" w:rsidRPr="00D16520" w:rsidRDefault="009E2447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 xml:space="preserve">Лицам, перечислившим задаток для участия в </w:t>
      </w:r>
      <w:r w:rsidR="00172D37" w:rsidRPr="00D16520">
        <w:rPr>
          <w:sz w:val="24"/>
          <w:szCs w:val="24"/>
        </w:rPr>
        <w:t>торгах</w:t>
      </w:r>
      <w:r w:rsidRPr="00D16520">
        <w:rPr>
          <w:sz w:val="24"/>
          <w:szCs w:val="24"/>
        </w:rPr>
        <w:t>, денежные средства возвращаются в следующем порядке:</w:t>
      </w:r>
    </w:p>
    <w:p w:rsidR="009E2447" w:rsidRPr="00D16520" w:rsidRDefault="00A80C1D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- </w:t>
      </w:r>
      <w:r w:rsidR="009E2447" w:rsidRPr="00D16520">
        <w:rPr>
          <w:sz w:val="24"/>
          <w:szCs w:val="24"/>
        </w:rPr>
        <w:t>участникам аукциона, за исключением его победителя, - в течение 5 календарных дней со дня подведения итогов продажи имущества;</w:t>
      </w:r>
    </w:p>
    <w:p w:rsidR="009E2447" w:rsidRPr="00D16520" w:rsidRDefault="00A80C1D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- </w:t>
      </w:r>
      <w:r w:rsidR="009E2447" w:rsidRPr="00D16520">
        <w:rPr>
          <w:sz w:val="24"/>
          <w:szCs w:val="24"/>
        </w:rPr>
        <w:t>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9E2447" w:rsidRPr="00D16520" w:rsidRDefault="00A80C1D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- </w:t>
      </w:r>
      <w:r w:rsidR="009E2447" w:rsidRPr="00D16520">
        <w:rPr>
          <w:sz w:val="24"/>
          <w:szCs w:val="24"/>
        </w:rPr>
        <w:t>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9E2447" w:rsidRPr="00D16520" w:rsidRDefault="00A80C1D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- </w:t>
      </w:r>
      <w:r w:rsidR="009E2447" w:rsidRPr="00D16520">
        <w:rPr>
          <w:sz w:val="24"/>
          <w:szCs w:val="24"/>
        </w:rPr>
        <w:t>в случае отзыва претендентом 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9E2447" w:rsidRPr="00D16520" w:rsidRDefault="00A80C1D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- </w:t>
      </w:r>
      <w:r w:rsidR="009E2447" w:rsidRPr="00D16520">
        <w:rPr>
          <w:sz w:val="24"/>
          <w:szCs w:val="24"/>
        </w:rPr>
        <w:t xml:space="preserve">в случае признания аукциона </w:t>
      </w:r>
      <w:proofErr w:type="gramStart"/>
      <w:r w:rsidR="009E2447" w:rsidRPr="00D16520">
        <w:rPr>
          <w:sz w:val="24"/>
          <w:szCs w:val="24"/>
        </w:rPr>
        <w:t>несостоявшимся</w:t>
      </w:r>
      <w:proofErr w:type="gramEnd"/>
      <w:r w:rsidR="009E2447" w:rsidRPr="00D16520">
        <w:rPr>
          <w:sz w:val="24"/>
          <w:szCs w:val="24"/>
        </w:rPr>
        <w:t xml:space="preserve"> - в течение 5 календарных дней со дня принятия решения о признании аукциона несостоявшимся;</w:t>
      </w:r>
    </w:p>
    <w:p w:rsidR="009E2447" w:rsidRPr="00D16520" w:rsidRDefault="00A80C1D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- </w:t>
      </w:r>
      <w:r w:rsidR="009E2447" w:rsidRPr="00D16520">
        <w:rPr>
          <w:sz w:val="24"/>
          <w:szCs w:val="24"/>
        </w:rPr>
        <w:t>в случае отмены аукциона – в течение 5 календарных дней со дня опубликования извещения об отмене аукциона.</w:t>
      </w:r>
    </w:p>
    <w:p w:rsidR="009E2447" w:rsidRPr="00D16520" w:rsidRDefault="009E2447" w:rsidP="009E2447">
      <w:pPr>
        <w:ind w:firstLine="708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Задаток засчитывается победителю торгов в счёт оплаты приобретаемого предмета торгов.</w:t>
      </w:r>
    </w:p>
    <w:p w:rsidR="009E2447" w:rsidRPr="00D16520" w:rsidRDefault="009E2447" w:rsidP="009E2447">
      <w:pPr>
        <w:ind w:firstLine="708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E2447" w:rsidRPr="00D16520" w:rsidRDefault="009E2447" w:rsidP="009E244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4F57D9" w:rsidRPr="00D16520" w:rsidRDefault="009E2447" w:rsidP="009E2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6520">
        <w:rPr>
          <w:b/>
          <w:sz w:val="24"/>
          <w:szCs w:val="24"/>
        </w:rPr>
        <w:t>Покупателями</w:t>
      </w:r>
      <w:r w:rsidRPr="00D16520">
        <w:rPr>
          <w:sz w:val="24"/>
          <w:szCs w:val="24"/>
        </w:rPr>
        <w:t xml:space="preserve"> муниципального имущества могут быть любые физические и юридические лица, за исключением: </w:t>
      </w:r>
    </w:p>
    <w:p w:rsidR="004F57D9" w:rsidRPr="00D16520" w:rsidRDefault="00A80C1D" w:rsidP="009E2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- </w:t>
      </w:r>
      <w:r w:rsidR="009E2447" w:rsidRPr="00D16520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4F57D9" w:rsidRPr="00D16520" w:rsidRDefault="00A80C1D" w:rsidP="009E2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- </w:t>
      </w:r>
      <w:r w:rsidR="009E2447" w:rsidRPr="00D16520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 w:rsidR="004F57D9" w:rsidRPr="00D16520">
        <w:rPr>
          <w:sz w:val="24"/>
          <w:szCs w:val="24"/>
        </w:rPr>
        <w:t xml:space="preserve"> (кроме случаев, предусмотренных статьей 25 </w:t>
      </w:r>
      <w:r w:rsidR="00EA11BA" w:rsidRPr="00D16520">
        <w:rPr>
          <w:sz w:val="24"/>
          <w:szCs w:val="24"/>
        </w:rPr>
        <w:t xml:space="preserve">Федерального закона от 21.12.2001 № </w:t>
      </w:r>
      <w:r w:rsidR="004F57D9" w:rsidRPr="00D16520">
        <w:rPr>
          <w:sz w:val="24"/>
          <w:szCs w:val="24"/>
        </w:rPr>
        <w:t>178</w:t>
      </w:r>
      <w:r w:rsidR="00EA11BA" w:rsidRPr="00D16520">
        <w:rPr>
          <w:sz w:val="24"/>
          <w:szCs w:val="24"/>
        </w:rPr>
        <w:t xml:space="preserve"> </w:t>
      </w:r>
      <w:r w:rsidR="004F57D9" w:rsidRPr="00D16520">
        <w:rPr>
          <w:sz w:val="24"/>
          <w:szCs w:val="24"/>
        </w:rPr>
        <w:t>«О приватизации государственного и муниципального имущества»</w:t>
      </w:r>
      <w:r w:rsidRPr="00D16520">
        <w:rPr>
          <w:sz w:val="24"/>
          <w:szCs w:val="24"/>
        </w:rPr>
        <w:t>;</w:t>
      </w:r>
      <w:r w:rsidR="009E2447" w:rsidRPr="00D16520">
        <w:rPr>
          <w:sz w:val="24"/>
          <w:szCs w:val="24"/>
        </w:rPr>
        <w:t xml:space="preserve"> </w:t>
      </w:r>
    </w:p>
    <w:p w:rsidR="009E2447" w:rsidRPr="00D16520" w:rsidRDefault="00A80C1D" w:rsidP="009E2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16520">
        <w:rPr>
          <w:sz w:val="24"/>
          <w:szCs w:val="24"/>
        </w:rPr>
        <w:t>- </w:t>
      </w:r>
      <w:r w:rsidR="009E2447" w:rsidRPr="00D16520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="009E2447" w:rsidRPr="00D16520">
          <w:rPr>
            <w:sz w:val="24"/>
            <w:szCs w:val="24"/>
          </w:rPr>
          <w:t>перечень</w:t>
        </w:r>
      </w:hyperlink>
      <w:r w:rsidR="009E2447" w:rsidRPr="00D16520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9E2447" w:rsidRPr="00D16520">
        <w:rPr>
          <w:sz w:val="24"/>
          <w:szCs w:val="24"/>
        </w:rPr>
        <w:t>офшорные</w:t>
      </w:r>
      <w:proofErr w:type="spellEnd"/>
      <w:r w:rsidR="009E2447" w:rsidRPr="00D16520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="009E2447" w:rsidRPr="00D16520">
        <w:rPr>
          <w:sz w:val="24"/>
          <w:szCs w:val="24"/>
        </w:rPr>
        <w:t>выгодоприобретателях</w:t>
      </w:r>
      <w:proofErr w:type="spellEnd"/>
      <w:r w:rsidR="009E2447" w:rsidRPr="00D16520">
        <w:rPr>
          <w:sz w:val="24"/>
          <w:szCs w:val="24"/>
        </w:rPr>
        <w:t xml:space="preserve">, </w:t>
      </w:r>
      <w:proofErr w:type="spellStart"/>
      <w:r w:rsidR="009E2447" w:rsidRPr="00D16520">
        <w:rPr>
          <w:sz w:val="24"/>
          <w:szCs w:val="24"/>
        </w:rPr>
        <w:t>бенефициарных</w:t>
      </w:r>
      <w:proofErr w:type="spellEnd"/>
      <w:r w:rsidR="009E2447" w:rsidRPr="00D16520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9E2447" w:rsidRPr="00D16520">
        <w:rPr>
          <w:sz w:val="24"/>
          <w:szCs w:val="24"/>
        </w:rPr>
        <w:t xml:space="preserve"> Федерации.</w:t>
      </w:r>
    </w:p>
    <w:p w:rsidR="009E2447" w:rsidRPr="00D16520" w:rsidRDefault="009E2447" w:rsidP="009E244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:rsidR="009E2447" w:rsidRPr="00D16520" w:rsidRDefault="009E2447" w:rsidP="009E244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D16520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Для участия в </w:t>
      </w:r>
      <w:r w:rsidR="00172D37" w:rsidRPr="00D16520">
        <w:rPr>
          <w:rFonts w:eastAsia="Calibri"/>
          <w:bCs/>
          <w:color w:val="000000"/>
          <w:sz w:val="24"/>
          <w:szCs w:val="24"/>
          <w:lang w:val="ru-RU" w:eastAsia="ru-RU"/>
        </w:rPr>
        <w:t>торгах</w:t>
      </w:r>
      <w:r w:rsidRPr="00D16520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о</w:t>
      </w:r>
      <w:r w:rsidRPr="00D16520">
        <w:rPr>
          <w:rFonts w:eastAsia="Calibri"/>
          <w:bCs/>
          <w:color w:val="000000"/>
          <w:sz w:val="24"/>
          <w:szCs w:val="24"/>
          <w:lang w:val="ru-RU"/>
        </w:rPr>
        <w:t xml:space="preserve">дновременно с заявкой </w:t>
      </w:r>
      <w:r w:rsidRPr="00D16520">
        <w:rPr>
          <w:rFonts w:eastAsia="Calibri"/>
          <w:bCs/>
          <w:color w:val="000000"/>
          <w:sz w:val="24"/>
          <w:szCs w:val="24"/>
          <w:lang w:val="ru-RU" w:eastAsia="ru-RU"/>
        </w:rPr>
        <w:t>представляются документы:</w:t>
      </w:r>
    </w:p>
    <w:p w:rsidR="00A80C1D" w:rsidRPr="00D16520" w:rsidRDefault="00A80C1D" w:rsidP="009E244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:rsidR="009E2447" w:rsidRPr="00D16520" w:rsidRDefault="009E2447" w:rsidP="009E244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D16520">
        <w:rPr>
          <w:rFonts w:eastAsia="Calibri"/>
          <w:bCs/>
          <w:color w:val="000000"/>
          <w:sz w:val="24"/>
          <w:szCs w:val="24"/>
          <w:lang w:val="ru-RU" w:eastAsia="ru-RU"/>
        </w:rPr>
        <w:t>юридические лица:</w:t>
      </w:r>
    </w:p>
    <w:p w:rsidR="009E2447" w:rsidRPr="00D16520" w:rsidRDefault="00A80C1D" w:rsidP="009E244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 </w:t>
      </w:r>
      <w:r w:rsidR="009E2447"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заверенные копии учредительных документов;</w:t>
      </w:r>
    </w:p>
    <w:p w:rsidR="009E2447" w:rsidRPr="00D16520" w:rsidRDefault="00A80C1D" w:rsidP="009E244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 </w:t>
      </w:r>
      <w:r w:rsidR="009E2447"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81735" w:rsidRDefault="00A80C1D" w:rsidP="00B8173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 </w:t>
      </w:r>
      <w:r w:rsidR="009E2447"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дического лиц</w:t>
      </w:r>
      <w:r w:rsidR="00B81735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а без доверенности;</w:t>
      </w:r>
    </w:p>
    <w:p w:rsidR="00A80C1D" w:rsidRPr="00D16520" w:rsidRDefault="00A80C1D" w:rsidP="00B8173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</w:p>
    <w:p w:rsidR="009E2447" w:rsidRPr="00D16520" w:rsidRDefault="009E2447" w:rsidP="009E244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D16520">
        <w:rPr>
          <w:rFonts w:eastAsia="Calibri"/>
          <w:bCs/>
          <w:color w:val="000000"/>
          <w:sz w:val="24"/>
          <w:szCs w:val="24"/>
          <w:lang w:val="ru-RU" w:eastAsia="ru-RU"/>
        </w:rPr>
        <w:t>физические лица:</w:t>
      </w:r>
    </w:p>
    <w:p w:rsidR="009E2447" w:rsidRPr="00D16520" w:rsidRDefault="00A80C1D" w:rsidP="009E244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 </w:t>
      </w:r>
      <w:r w:rsidR="009E2447"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копию документа, удостоверяющего личность (всех его листов). </w:t>
      </w:r>
    </w:p>
    <w:p w:rsidR="009E2447" w:rsidRPr="00D16520" w:rsidRDefault="009E2447" w:rsidP="009E244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В случае</w:t>
      </w:r>
      <w:proofErr w:type="gramStart"/>
      <w:r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,</w:t>
      </w:r>
      <w:proofErr w:type="gramEnd"/>
      <w:r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,</w:t>
      </w:r>
      <w:proofErr w:type="gramEnd"/>
      <w:r w:rsidRPr="00D16520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80C1D" w:rsidRDefault="00A80C1D" w:rsidP="00A80C1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16520">
        <w:rPr>
          <w:sz w:val="24"/>
          <w:szCs w:val="24"/>
          <w:lang w:eastAsia="ru-RU"/>
        </w:rPr>
        <w:t>К данным документам (в том числе к каждому т</w:t>
      </w:r>
      <w:r w:rsidR="00B81735">
        <w:rPr>
          <w:sz w:val="24"/>
          <w:szCs w:val="24"/>
          <w:lang w:eastAsia="ru-RU"/>
        </w:rPr>
        <w:t>ому) также прилагается их опись.</w:t>
      </w:r>
      <w:r w:rsidRPr="00D16520">
        <w:rPr>
          <w:sz w:val="24"/>
          <w:szCs w:val="24"/>
          <w:lang w:eastAsia="ru-RU"/>
        </w:rPr>
        <w:t xml:space="preserve"> </w:t>
      </w:r>
      <w:r w:rsidR="00B81735">
        <w:rPr>
          <w:sz w:val="24"/>
          <w:szCs w:val="24"/>
          <w:lang w:eastAsia="ru-RU"/>
        </w:rPr>
        <w:t>О</w:t>
      </w:r>
      <w:r w:rsidRPr="00D16520">
        <w:rPr>
          <w:sz w:val="24"/>
          <w:szCs w:val="24"/>
          <w:lang w:eastAsia="ru-RU"/>
        </w:rPr>
        <w:t>пись составля</w:t>
      </w:r>
      <w:r w:rsidR="00B81735">
        <w:rPr>
          <w:sz w:val="24"/>
          <w:szCs w:val="24"/>
          <w:lang w:eastAsia="ru-RU"/>
        </w:rPr>
        <w:t>ется</w:t>
      </w:r>
      <w:r w:rsidRPr="00D16520">
        <w:rPr>
          <w:sz w:val="24"/>
          <w:szCs w:val="24"/>
          <w:lang w:eastAsia="ru-RU"/>
        </w:rPr>
        <w:t xml:space="preserve"> в двух экземплярах, один из которых остается у продавца, другой - у претендента.</w:t>
      </w:r>
    </w:p>
    <w:p w:rsidR="00B81735" w:rsidRDefault="00B81735" w:rsidP="00B8173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Кроме того, прикладывается документ, подтверждающий поступление задатка на счет, указанный в информационном сообщении.</w:t>
      </w:r>
    </w:p>
    <w:p w:rsidR="00B81735" w:rsidRPr="00D16520" w:rsidRDefault="00B81735" w:rsidP="00A80C1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9E2447" w:rsidRPr="00D16520" w:rsidRDefault="009E2447" w:rsidP="009E2447">
      <w:pPr>
        <w:ind w:firstLine="709"/>
        <w:jc w:val="both"/>
        <w:rPr>
          <w:sz w:val="24"/>
          <w:szCs w:val="24"/>
        </w:rPr>
      </w:pPr>
      <w:proofErr w:type="gramStart"/>
      <w:r w:rsidRPr="00D16520">
        <w:rPr>
          <w:b/>
          <w:sz w:val="24"/>
          <w:szCs w:val="24"/>
        </w:rPr>
        <w:t>Документооборот</w:t>
      </w:r>
      <w:r w:rsidRPr="00D16520">
        <w:rPr>
          <w:sz w:val="24"/>
          <w:szCs w:val="24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9E2447" w:rsidRPr="00D16520" w:rsidRDefault="009E2447" w:rsidP="009E2447">
      <w:pPr>
        <w:ind w:firstLine="709"/>
        <w:jc w:val="both"/>
        <w:rPr>
          <w:sz w:val="24"/>
          <w:szCs w:val="24"/>
        </w:rPr>
      </w:pPr>
      <w:proofErr w:type="gramStart"/>
      <w:r w:rsidRPr="00D16520">
        <w:rPr>
          <w:sz w:val="24"/>
          <w:szCs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9E2447" w:rsidRPr="00D16520" w:rsidRDefault="009E2447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81735" w:rsidRDefault="009E2447" w:rsidP="00B8173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CA1CC9">
        <w:rPr>
          <w:rFonts w:eastAsia="Calibri"/>
          <w:bCs/>
          <w:color w:val="000000"/>
          <w:sz w:val="24"/>
          <w:szCs w:val="24"/>
          <w:lang w:val="ru-RU"/>
        </w:rPr>
        <w:t xml:space="preserve">Заявка </w:t>
      </w:r>
      <w:r w:rsidR="00E3435F">
        <w:rPr>
          <w:rFonts w:eastAsia="Calibri"/>
          <w:bCs/>
          <w:color w:val="000000"/>
          <w:sz w:val="24"/>
          <w:szCs w:val="24"/>
          <w:lang w:val="ru-RU"/>
        </w:rPr>
        <w:t xml:space="preserve">по форме согласно приложению 2 к информационному сообщению </w:t>
      </w:r>
      <w:r w:rsidRPr="00CA1CC9">
        <w:rPr>
          <w:rFonts w:eastAsia="Calibri"/>
          <w:bCs/>
          <w:color w:val="000000"/>
          <w:sz w:val="24"/>
          <w:szCs w:val="24"/>
          <w:lang w:val="ru-RU"/>
        </w:rPr>
        <w:t xml:space="preserve">и иные представленные одновременно с ней документы подаются в форме электронных документов </w:t>
      </w:r>
      <w:r w:rsidRPr="00CA1CC9">
        <w:rPr>
          <w:sz w:val="24"/>
          <w:szCs w:val="24"/>
          <w:lang w:val="ru-RU"/>
        </w:rPr>
        <w:t>в соответствии с порядком, установленным Регламентом торговой секции «Приватизация, аренда и продажа прав»</w:t>
      </w:r>
      <w:r w:rsidRPr="00D16520">
        <w:rPr>
          <w:b w:val="0"/>
          <w:sz w:val="24"/>
          <w:szCs w:val="24"/>
          <w:lang w:val="ru-RU"/>
        </w:rPr>
        <w:t xml:space="preserve"> (</w:t>
      </w:r>
      <w:hyperlink r:id="rId11" w:history="1">
        <w:r w:rsidR="00B81735" w:rsidRPr="00B244A5">
          <w:rPr>
            <w:rStyle w:val="a3"/>
            <w:b w:val="0"/>
            <w:sz w:val="24"/>
            <w:szCs w:val="24"/>
          </w:rPr>
          <w:t>http</w:t>
        </w:r>
        <w:r w:rsidR="00B81735" w:rsidRPr="00B244A5">
          <w:rPr>
            <w:rStyle w:val="a3"/>
            <w:b w:val="0"/>
            <w:sz w:val="24"/>
            <w:szCs w:val="24"/>
            <w:lang w:val="ru-RU"/>
          </w:rPr>
          <w:t>://</w:t>
        </w:r>
        <w:proofErr w:type="spellStart"/>
        <w:r w:rsidR="00B81735" w:rsidRPr="00B244A5">
          <w:rPr>
            <w:rStyle w:val="a3"/>
            <w:b w:val="0"/>
            <w:sz w:val="24"/>
            <w:szCs w:val="24"/>
          </w:rPr>
          <w:t>utp</w:t>
        </w:r>
        <w:proofErr w:type="spellEnd"/>
        <w:r w:rsidR="00B81735" w:rsidRPr="00B244A5">
          <w:rPr>
            <w:rStyle w:val="a3"/>
            <w:b w:val="0"/>
            <w:sz w:val="24"/>
            <w:szCs w:val="24"/>
            <w:lang w:val="ru-RU"/>
          </w:rPr>
          <w:t>.</w:t>
        </w:r>
        <w:proofErr w:type="spellStart"/>
        <w:r w:rsidR="00B81735" w:rsidRPr="00B244A5">
          <w:rPr>
            <w:rStyle w:val="a3"/>
            <w:b w:val="0"/>
            <w:sz w:val="24"/>
            <w:szCs w:val="24"/>
          </w:rPr>
          <w:t>sberbank</w:t>
        </w:r>
        <w:proofErr w:type="spellEnd"/>
        <w:r w:rsidR="00B81735" w:rsidRPr="00B244A5">
          <w:rPr>
            <w:rStyle w:val="a3"/>
            <w:b w:val="0"/>
            <w:sz w:val="24"/>
            <w:szCs w:val="24"/>
            <w:lang w:val="ru-RU"/>
          </w:rPr>
          <w:t>-</w:t>
        </w:r>
        <w:proofErr w:type="spellStart"/>
        <w:r w:rsidR="00B81735" w:rsidRPr="00B244A5">
          <w:rPr>
            <w:rStyle w:val="a3"/>
            <w:b w:val="0"/>
            <w:sz w:val="24"/>
            <w:szCs w:val="24"/>
          </w:rPr>
          <w:t>ast</w:t>
        </w:r>
        <w:proofErr w:type="spellEnd"/>
        <w:r w:rsidR="00B81735" w:rsidRPr="00B244A5">
          <w:rPr>
            <w:rStyle w:val="a3"/>
            <w:b w:val="0"/>
            <w:sz w:val="24"/>
            <w:szCs w:val="24"/>
            <w:lang w:val="ru-RU"/>
          </w:rPr>
          <w:t>.</w:t>
        </w:r>
        <w:proofErr w:type="spellStart"/>
        <w:r w:rsidR="00B81735" w:rsidRPr="00B244A5">
          <w:rPr>
            <w:rStyle w:val="a3"/>
            <w:b w:val="0"/>
            <w:sz w:val="24"/>
            <w:szCs w:val="24"/>
          </w:rPr>
          <w:t>ru</w:t>
        </w:r>
        <w:proofErr w:type="spellEnd"/>
        <w:r w:rsidR="00B81735" w:rsidRPr="00B244A5">
          <w:rPr>
            <w:rStyle w:val="a3"/>
            <w:b w:val="0"/>
            <w:sz w:val="24"/>
            <w:szCs w:val="24"/>
            <w:lang w:val="ru-RU"/>
          </w:rPr>
          <w:t>/</w:t>
        </w:r>
        <w:r w:rsidR="00B81735" w:rsidRPr="00B244A5">
          <w:rPr>
            <w:rStyle w:val="a3"/>
            <w:b w:val="0"/>
            <w:sz w:val="24"/>
            <w:szCs w:val="24"/>
          </w:rPr>
          <w:t>AP</w:t>
        </w:r>
      </w:hyperlink>
      <w:r w:rsidRPr="00D16520">
        <w:rPr>
          <w:b w:val="0"/>
          <w:sz w:val="24"/>
          <w:szCs w:val="24"/>
          <w:lang w:val="ru-RU"/>
        </w:rPr>
        <w:t>).</w:t>
      </w:r>
    </w:p>
    <w:p w:rsidR="00B81735" w:rsidRDefault="00B81735" w:rsidP="00B8173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 w:eastAsia="ar-SA"/>
        </w:rPr>
      </w:pPr>
    </w:p>
    <w:p w:rsidR="00B81735" w:rsidRPr="00B81735" w:rsidRDefault="00B81735" w:rsidP="00B8173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 w:eastAsia="ar-SA"/>
        </w:rPr>
      </w:pPr>
      <w:r w:rsidRPr="00B81735">
        <w:rPr>
          <w:b w:val="0"/>
          <w:sz w:val="24"/>
          <w:szCs w:val="24"/>
          <w:lang w:val="ru-RU" w:eastAsia="ar-SA"/>
        </w:rPr>
        <w:t xml:space="preserve">Организатор аукциона обеспечивает </w:t>
      </w:r>
      <w:r w:rsidRPr="00B81735">
        <w:rPr>
          <w:sz w:val="24"/>
          <w:szCs w:val="24"/>
          <w:lang w:val="ru-RU" w:eastAsia="ar-SA"/>
        </w:rPr>
        <w:t xml:space="preserve">осмотр </w:t>
      </w:r>
      <w:r w:rsidRPr="00B81735">
        <w:rPr>
          <w:b w:val="0"/>
          <w:sz w:val="24"/>
          <w:szCs w:val="24"/>
          <w:lang w:val="ru-RU" w:eastAsia="ar-SA"/>
        </w:rPr>
        <w:t xml:space="preserve">имущества, права на которое передает по договору, в порядке, установленном в документации об аукционе, без взимания платы.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сайте, но не </w:t>
      </w:r>
      <w:proofErr w:type="gramStart"/>
      <w:r w:rsidRPr="00B81735">
        <w:rPr>
          <w:b w:val="0"/>
          <w:sz w:val="24"/>
          <w:szCs w:val="24"/>
          <w:lang w:val="ru-RU" w:eastAsia="ar-SA"/>
        </w:rPr>
        <w:t>позднее</w:t>
      </w:r>
      <w:proofErr w:type="gramEnd"/>
      <w:r w:rsidRPr="00B81735">
        <w:rPr>
          <w:b w:val="0"/>
          <w:sz w:val="24"/>
          <w:szCs w:val="24"/>
          <w:lang w:val="ru-RU" w:eastAsia="ar-SA"/>
        </w:rPr>
        <w:t xml:space="preserve"> чем за два рабочих дня до даты окончания срока подачи заявок.</w:t>
      </w:r>
    </w:p>
    <w:p w:rsidR="009E2447" w:rsidRPr="00D16520" w:rsidRDefault="009E2447" w:rsidP="00B81735">
      <w:pPr>
        <w:jc w:val="both"/>
        <w:rPr>
          <w:sz w:val="24"/>
          <w:szCs w:val="24"/>
        </w:rPr>
      </w:pPr>
    </w:p>
    <w:p w:rsidR="009E2447" w:rsidRPr="00D16520" w:rsidRDefault="009E2447" w:rsidP="009E2447">
      <w:pPr>
        <w:ind w:firstLine="709"/>
        <w:jc w:val="both"/>
        <w:rPr>
          <w:b/>
          <w:sz w:val="24"/>
          <w:szCs w:val="24"/>
        </w:rPr>
      </w:pPr>
      <w:r w:rsidRPr="00D16520">
        <w:rPr>
          <w:b/>
          <w:sz w:val="24"/>
          <w:szCs w:val="24"/>
        </w:rPr>
        <w:t>Правила проведения продажи в электронной форме:</w:t>
      </w:r>
    </w:p>
    <w:p w:rsidR="00172D37" w:rsidRPr="00D16520" w:rsidRDefault="00172D37" w:rsidP="009E2447">
      <w:pPr>
        <w:ind w:firstLine="709"/>
        <w:jc w:val="both"/>
        <w:rPr>
          <w:b/>
          <w:sz w:val="24"/>
          <w:szCs w:val="24"/>
        </w:rPr>
      </w:pPr>
    </w:p>
    <w:p w:rsidR="00D16520" w:rsidRDefault="00172D37" w:rsidP="00172D3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16520">
        <w:rPr>
          <w:sz w:val="24"/>
          <w:szCs w:val="24"/>
          <w:lang w:eastAsia="ru-RU"/>
        </w:rPr>
        <w:t xml:space="preserve">Продажа муниципального имущества посредством публичного предложения (далее - продажа посредством публичного предложения) осуществляется в случае, если аукцион по продаже указанного имущества был признан несостоявшимся. </w:t>
      </w:r>
    </w:p>
    <w:p w:rsidR="00172D37" w:rsidRPr="00D16520" w:rsidRDefault="00172D37" w:rsidP="00172D3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16520">
        <w:rPr>
          <w:sz w:val="24"/>
          <w:szCs w:val="24"/>
          <w:lang w:eastAsia="ru-RU"/>
        </w:rPr>
        <w:t>Цена первоначального пре</w:t>
      </w:r>
      <w:r w:rsidR="00D16520">
        <w:rPr>
          <w:sz w:val="24"/>
          <w:szCs w:val="24"/>
          <w:lang w:eastAsia="ru-RU"/>
        </w:rPr>
        <w:t>дложения устанавливается не ниже</w:t>
      </w:r>
      <w:r w:rsidRPr="00D16520">
        <w:rPr>
          <w:sz w:val="24"/>
          <w:szCs w:val="24"/>
          <w:lang w:eastAsia="ru-RU"/>
        </w:rPr>
        <w:t xml:space="preserve"> начальной цены, указанной в информационном сообщении о продаже указанного имущества на аукционе, который был признан несостоявшимся, а цена отсечения составляет 50 процентов начальной цены такого аукциона.</w:t>
      </w:r>
    </w:p>
    <w:p w:rsidR="00655299" w:rsidRPr="00D16520" w:rsidRDefault="00655299" w:rsidP="00655299">
      <w:pPr>
        <w:ind w:firstLine="709"/>
        <w:jc w:val="both"/>
        <w:rPr>
          <w:sz w:val="24"/>
          <w:szCs w:val="24"/>
          <w:lang w:eastAsia="ru-RU"/>
        </w:rPr>
      </w:pPr>
      <w:r w:rsidRPr="00D16520">
        <w:rPr>
          <w:sz w:val="24"/>
          <w:szCs w:val="24"/>
          <w:lang w:eastAsia="ru-RU"/>
        </w:rPr>
        <w:t>Продажа муниц</w:t>
      </w:r>
      <w:r w:rsidR="00B81735">
        <w:rPr>
          <w:sz w:val="24"/>
          <w:szCs w:val="24"/>
          <w:lang w:eastAsia="ru-RU"/>
        </w:rPr>
        <w:t>ипального имущества посредством публичного</w:t>
      </w:r>
      <w:r w:rsidRPr="00D16520">
        <w:rPr>
          <w:sz w:val="24"/>
          <w:szCs w:val="24"/>
          <w:lang w:eastAsia="ru-RU"/>
        </w:rPr>
        <w:t xml:space="preserve"> предложения  осуществляется в то</w:t>
      </w:r>
      <w:r w:rsidR="00B81735">
        <w:rPr>
          <w:sz w:val="24"/>
          <w:szCs w:val="24"/>
          <w:lang w:eastAsia="ru-RU"/>
        </w:rPr>
        <w:t xml:space="preserve">рговой секции в соответствии с </w:t>
      </w:r>
      <w:r w:rsidRPr="00D16520">
        <w:rPr>
          <w:sz w:val="24"/>
          <w:szCs w:val="24"/>
          <w:lang w:eastAsia="ru-RU"/>
        </w:rPr>
        <w:t>Федеральным  законом  от  21.12.2001 № 178-ФЗ  и постановлением Правительства РФ от 27.08.2012 № 860.</w:t>
      </w:r>
    </w:p>
    <w:p w:rsidR="00655299" w:rsidRPr="00D16520" w:rsidRDefault="00655299" w:rsidP="00655299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 xml:space="preserve">Процедура продажи имущества </w:t>
      </w:r>
      <w:r w:rsidR="00B81735">
        <w:rPr>
          <w:sz w:val="24"/>
          <w:szCs w:val="24"/>
        </w:rPr>
        <w:t xml:space="preserve">проводится в день и во </w:t>
      </w:r>
      <w:r w:rsidRPr="00D16520">
        <w:rPr>
          <w:sz w:val="24"/>
          <w:szCs w:val="24"/>
        </w:rPr>
        <w:t>время, указанные в извещении, путем последовательного понижения цены первоначального предложения (цена имущества, указанная в извещении) на величину «шага понижения», но не ниже цены отсечения.</w:t>
      </w:r>
    </w:p>
    <w:p w:rsidR="00655299" w:rsidRPr="00D16520" w:rsidRDefault="00655299" w:rsidP="00655299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«Шаг понижения»  устанавливается  Организатором  процедуры  в фиксир</w:t>
      </w:r>
      <w:r w:rsidR="00B81735">
        <w:rPr>
          <w:sz w:val="24"/>
          <w:szCs w:val="24"/>
        </w:rPr>
        <w:t>ованной сумме, составляющей не более 10 процентов</w:t>
      </w:r>
      <w:r w:rsidRPr="00D16520">
        <w:rPr>
          <w:sz w:val="24"/>
          <w:szCs w:val="24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655299" w:rsidRPr="00D16520" w:rsidRDefault="00B81735" w:rsidP="006552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1 (одного) </w:t>
      </w:r>
      <w:r w:rsidR="00655299" w:rsidRPr="00D16520">
        <w:rPr>
          <w:sz w:val="24"/>
          <w:szCs w:val="24"/>
        </w:rPr>
        <w:t>часа от начала проведения процедуры продажи Оператор  обеспечивает возможность каждому Участнику подтвердить цену первоначального предложения.</w:t>
      </w:r>
    </w:p>
    <w:p w:rsidR="00655299" w:rsidRPr="00D16520" w:rsidRDefault="00655299" w:rsidP="00655299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 xml:space="preserve">При отсутствии  подтверждений цены  первоначального предложения, сделанных  Участниками в течение 1 (одного)  часа от начала процедуры продажи,  Оператор  обеспечивает автоматическое снижение цены первоначального предложения на величину «шага понижения». </w:t>
      </w:r>
    </w:p>
    <w:p w:rsidR="00655299" w:rsidRPr="00D16520" w:rsidRDefault="00655299" w:rsidP="00655299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 xml:space="preserve">Оператор обеспечивает возможность каждому  Участнику подтвердить цену,  сложившуюся на соответствующем  «шаге понижения»,  в течение 10 (десяти) минут. </w:t>
      </w:r>
    </w:p>
    <w:p w:rsidR="00655299" w:rsidRPr="00D16520" w:rsidRDefault="00655299" w:rsidP="00655299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При отсутствии  подтверждений цены, сложившейся  на соответствующем  «шаге понижения», сделанных  Участниками,  Оператор обеспечивает автоматическое снижение цены на величину «шага понижения», но не ниже цены отсечения.</w:t>
      </w:r>
    </w:p>
    <w:p w:rsidR="00655299" w:rsidRPr="00D16520" w:rsidRDefault="00655299" w:rsidP="00655299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 xml:space="preserve">В случае если  любой из  Участников  подтверждает  цену первоначального предложения или цену предложения, сложившуюся на одном из  «шагов понижения»,  Оператор обеспечивает  проведение аукциона (подачи предложений о цене) среди  допущенных к торгам Участников, включая Участников, не подтвердивших цену первоначального предложения или цену предложения, сложившуюся на одном из  «шагов понижения». </w:t>
      </w:r>
    </w:p>
    <w:p w:rsidR="00655299" w:rsidRPr="00D16520" w:rsidRDefault="00655299" w:rsidP="00655299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Аукцион начинается после окончания периода, в котором было сделано подтверждение о цене  хотя бы одним допущенным к торгам Участником.</w:t>
      </w:r>
    </w:p>
    <w:p w:rsidR="00655299" w:rsidRPr="00D16520" w:rsidRDefault="00655299" w:rsidP="00655299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 xml:space="preserve">Начальной ценой имущества 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 w:rsidRPr="00D16520">
        <w:rPr>
          <w:sz w:val="24"/>
          <w:szCs w:val="24"/>
        </w:rPr>
        <w:t>которую</w:t>
      </w:r>
      <w:proofErr w:type="gramEnd"/>
      <w:r w:rsidRPr="00D16520">
        <w:rPr>
          <w:sz w:val="24"/>
          <w:szCs w:val="24"/>
        </w:rPr>
        <w:t xml:space="preserve"> подтвердил хотя бы один Участник (далее – начальная цена аукциона).</w:t>
      </w:r>
    </w:p>
    <w:p w:rsidR="00655299" w:rsidRPr="00D16520" w:rsidRDefault="00655299" w:rsidP="00655299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Время приема предложений о цене имущества составляет 10 (десять) минут. «Шаг аукциона» устанавливается Организатором процедуры в фиксированной сумме, составляющей  не более 50%  «шага понижения», и не изменяется в течение всей процедуры продажи имущества посредством публичного предложения.</w:t>
      </w:r>
    </w:p>
    <w:p w:rsidR="00655299" w:rsidRPr="00D16520" w:rsidRDefault="00655299" w:rsidP="00655299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В случае если Участники  на аукционе  не заявляют предложения о цене, превышающие начальную цену  аукциона, победителем продажи посредством публичного предложения  признается Участник, который первым подтвердил начальную цену  аукциона или который единственный подтвердил начальную цену аукциона.</w:t>
      </w:r>
    </w:p>
    <w:p w:rsidR="001C30F6" w:rsidRPr="00D16520" w:rsidRDefault="009E2447" w:rsidP="00DD05ED">
      <w:pPr>
        <w:ind w:firstLine="709"/>
        <w:jc w:val="both"/>
        <w:rPr>
          <w:b/>
          <w:sz w:val="24"/>
          <w:szCs w:val="24"/>
        </w:rPr>
      </w:pPr>
      <w:r w:rsidRPr="00D16520">
        <w:rPr>
          <w:b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D16520" w:rsidRDefault="00D16520" w:rsidP="00D1652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D16520" w:rsidRDefault="00D16520" w:rsidP="00D16520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D16520" w:rsidRDefault="00D16520" w:rsidP="00D1652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16520" w:rsidRDefault="00D16520" w:rsidP="00D1652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D16520" w:rsidRDefault="00D16520" w:rsidP="00D1652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б) цена сделки;</w:t>
      </w:r>
    </w:p>
    <w:p w:rsidR="00D16520" w:rsidRDefault="00D16520" w:rsidP="00D1652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D97BBD" w:rsidRPr="00D16520" w:rsidRDefault="00D97BBD" w:rsidP="00DD05ED">
      <w:pPr>
        <w:jc w:val="both"/>
        <w:rPr>
          <w:b/>
          <w:bCs/>
          <w:sz w:val="24"/>
          <w:szCs w:val="24"/>
        </w:rPr>
      </w:pPr>
    </w:p>
    <w:p w:rsidR="00CA1CC9" w:rsidRDefault="00CA1CC9" w:rsidP="00CA1CC9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CA1CC9" w:rsidRDefault="00CA1CC9" w:rsidP="00CA1CC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A1CC9" w:rsidRDefault="00CA1CC9" w:rsidP="00CA1CC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Продажа посредством публичного предложения, в которой принял участие только один участник, признается </w:t>
      </w:r>
      <w:r w:rsidRPr="00CA1CC9">
        <w:rPr>
          <w:b/>
          <w:sz w:val="24"/>
          <w:szCs w:val="24"/>
          <w:lang w:eastAsia="ru-RU"/>
        </w:rPr>
        <w:t>несостоявшейся</w:t>
      </w:r>
      <w:r>
        <w:rPr>
          <w:sz w:val="24"/>
          <w:szCs w:val="24"/>
          <w:lang w:eastAsia="ru-RU"/>
        </w:rPr>
        <w:t>.</w:t>
      </w:r>
    </w:p>
    <w:p w:rsidR="00CA1CC9" w:rsidRDefault="00CA1CC9" w:rsidP="00CA1CC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Претендент </w:t>
      </w:r>
      <w:r w:rsidRPr="00CA1CC9">
        <w:rPr>
          <w:b/>
          <w:sz w:val="24"/>
          <w:szCs w:val="24"/>
          <w:lang w:eastAsia="ru-RU"/>
        </w:rPr>
        <w:t>не допускается</w:t>
      </w:r>
      <w:r>
        <w:rPr>
          <w:sz w:val="24"/>
          <w:szCs w:val="24"/>
          <w:lang w:eastAsia="ru-RU"/>
        </w:rPr>
        <w:t xml:space="preserve"> к </w:t>
      </w:r>
      <w:r>
        <w:rPr>
          <w:sz w:val="24"/>
          <w:szCs w:val="24"/>
        </w:rPr>
        <w:t>участию в продаже посредством публичного предложения по следующим основаниям:</w:t>
      </w:r>
    </w:p>
    <w:p w:rsidR="00CA1CC9" w:rsidRDefault="00CA1CC9" w:rsidP="00CA1CC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A1CC9" w:rsidRDefault="00CA1CC9" w:rsidP="00CA1CC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CA1CC9" w:rsidRDefault="00CA1CC9" w:rsidP="00CA1CC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CA1CC9" w:rsidRDefault="00CA1CC9" w:rsidP="00CA1CC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поступление в установленный срок задатка на счета, указанные в информационном сообщении, не подтверждено.</w:t>
      </w:r>
    </w:p>
    <w:p w:rsidR="00A531D6" w:rsidRPr="00D16520" w:rsidRDefault="00A531D6" w:rsidP="009E2447">
      <w:pPr>
        <w:ind w:firstLine="709"/>
        <w:jc w:val="both"/>
        <w:rPr>
          <w:sz w:val="24"/>
          <w:szCs w:val="24"/>
        </w:rPr>
      </w:pPr>
    </w:p>
    <w:p w:rsidR="009E2447" w:rsidRPr="00D16520" w:rsidRDefault="009E2447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</w:t>
      </w:r>
      <w:r w:rsidR="00040868" w:rsidRPr="00D16520">
        <w:rPr>
          <w:sz w:val="24"/>
          <w:szCs w:val="24"/>
        </w:rPr>
        <w:t>662200</w:t>
      </w:r>
      <w:r w:rsidRPr="00D16520">
        <w:rPr>
          <w:sz w:val="24"/>
          <w:szCs w:val="24"/>
        </w:rPr>
        <w:t xml:space="preserve">, Красноярский край, </w:t>
      </w:r>
      <w:proofErr w:type="gramStart"/>
      <w:r w:rsidR="00040868" w:rsidRPr="00D16520">
        <w:rPr>
          <w:sz w:val="24"/>
          <w:szCs w:val="24"/>
        </w:rPr>
        <w:t>г</w:t>
      </w:r>
      <w:proofErr w:type="gramEnd"/>
      <w:r w:rsidR="00040868" w:rsidRPr="00D16520">
        <w:rPr>
          <w:sz w:val="24"/>
          <w:szCs w:val="24"/>
        </w:rPr>
        <w:t xml:space="preserve">. Назарово, ул. К. Маркса, д. 19, корп. 2, </w:t>
      </w:r>
      <w:proofErr w:type="spellStart"/>
      <w:r w:rsidR="00040868" w:rsidRPr="00D16520">
        <w:rPr>
          <w:sz w:val="24"/>
          <w:szCs w:val="24"/>
        </w:rPr>
        <w:t>каб</w:t>
      </w:r>
      <w:proofErr w:type="spellEnd"/>
      <w:r w:rsidR="00040868" w:rsidRPr="00D16520">
        <w:rPr>
          <w:sz w:val="24"/>
          <w:szCs w:val="24"/>
        </w:rPr>
        <w:t>. 313</w:t>
      </w:r>
      <w:r w:rsidRPr="00D16520">
        <w:rPr>
          <w:sz w:val="24"/>
          <w:szCs w:val="24"/>
        </w:rPr>
        <w:t>, н</w:t>
      </w:r>
      <w:r w:rsidRPr="00D16520">
        <w:rPr>
          <w:bCs/>
          <w:sz w:val="24"/>
          <w:szCs w:val="24"/>
        </w:rPr>
        <w:t xml:space="preserve">омер контактного телефона: </w:t>
      </w:r>
      <w:r w:rsidRPr="00D16520">
        <w:rPr>
          <w:sz w:val="24"/>
          <w:szCs w:val="24"/>
        </w:rPr>
        <w:t>8 (391</w:t>
      </w:r>
      <w:r w:rsidR="00040868" w:rsidRPr="00D16520">
        <w:rPr>
          <w:sz w:val="24"/>
          <w:szCs w:val="24"/>
        </w:rPr>
        <w:t>55</w:t>
      </w:r>
      <w:r w:rsidRPr="00D16520">
        <w:rPr>
          <w:sz w:val="24"/>
          <w:szCs w:val="24"/>
        </w:rPr>
        <w:t xml:space="preserve">) </w:t>
      </w:r>
      <w:r w:rsidR="00040868" w:rsidRPr="00D16520">
        <w:rPr>
          <w:sz w:val="24"/>
          <w:szCs w:val="24"/>
        </w:rPr>
        <w:t>5-61-44</w:t>
      </w:r>
      <w:r w:rsidRPr="00D16520">
        <w:rPr>
          <w:sz w:val="24"/>
          <w:szCs w:val="24"/>
        </w:rPr>
        <w:t>.</w:t>
      </w:r>
    </w:p>
    <w:p w:rsidR="009E2447" w:rsidRPr="00D16520" w:rsidRDefault="009E2447" w:rsidP="009E2447">
      <w:pPr>
        <w:ind w:firstLine="708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9E2447" w:rsidRPr="00D16520" w:rsidRDefault="009E2447" w:rsidP="009E2447">
      <w:pPr>
        <w:ind w:firstLine="708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9E2447" w:rsidRPr="00D16520" w:rsidRDefault="009E2447" w:rsidP="009E2447">
      <w:pPr>
        <w:ind w:firstLine="708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E2447" w:rsidRPr="00D16520" w:rsidRDefault="009E2447" w:rsidP="009E244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16520">
        <w:rPr>
          <w:b/>
          <w:sz w:val="24"/>
          <w:szCs w:val="24"/>
        </w:rPr>
        <w:t>Договор купли-продажи</w:t>
      </w:r>
      <w:r w:rsidRPr="00D16520">
        <w:rPr>
          <w:sz w:val="24"/>
          <w:szCs w:val="24"/>
        </w:rPr>
        <w:t xml:space="preserve"> </w:t>
      </w:r>
      <w:r w:rsidR="005923AA" w:rsidRPr="00D16520">
        <w:rPr>
          <w:sz w:val="24"/>
          <w:szCs w:val="24"/>
        </w:rPr>
        <w:t xml:space="preserve">заключается с победителем не позднее чем через пять рабочих дней </w:t>
      </w:r>
      <w:proofErr w:type="gramStart"/>
      <w:r w:rsidR="005923AA" w:rsidRPr="00D16520">
        <w:rPr>
          <w:sz w:val="24"/>
          <w:szCs w:val="24"/>
        </w:rPr>
        <w:t>с даты проведения</w:t>
      </w:r>
      <w:proofErr w:type="gramEnd"/>
      <w:r w:rsidR="005923AA" w:rsidRPr="00D16520">
        <w:rPr>
          <w:sz w:val="24"/>
          <w:szCs w:val="24"/>
        </w:rPr>
        <w:t xml:space="preserve"> продажи посредством публичного предложения </w:t>
      </w:r>
      <w:r w:rsidRPr="00D16520">
        <w:rPr>
          <w:sz w:val="24"/>
          <w:szCs w:val="24"/>
        </w:rPr>
        <w:t>в соответствии с законодательством Российской Федерации</w:t>
      </w:r>
      <w:r w:rsidR="005C249B" w:rsidRPr="00D16520">
        <w:rPr>
          <w:sz w:val="24"/>
          <w:szCs w:val="24"/>
        </w:rPr>
        <w:t xml:space="preserve"> (Приложение </w:t>
      </w:r>
      <w:r w:rsidR="006D3A13">
        <w:rPr>
          <w:sz w:val="24"/>
          <w:szCs w:val="24"/>
        </w:rPr>
        <w:t>1</w:t>
      </w:r>
      <w:r w:rsidR="005C249B" w:rsidRPr="00D16520">
        <w:rPr>
          <w:sz w:val="24"/>
          <w:szCs w:val="24"/>
        </w:rPr>
        <w:t>)</w:t>
      </w:r>
      <w:r w:rsidRPr="00D16520">
        <w:rPr>
          <w:sz w:val="24"/>
          <w:szCs w:val="24"/>
        </w:rPr>
        <w:t>.</w:t>
      </w:r>
    </w:p>
    <w:p w:rsidR="009E2447" w:rsidRPr="00D16520" w:rsidRDefault="009E2447" w:rsidP="009E2447">
      <w:pPr>
        <w:ind w:firstLine="709"/>
        <w:jc w:val="both"/>
        <w:rPr>
          <w:bCs/>
          <w:sz w:val="24"/>
          <w:szCs w:val="24"/>
        </w:rPr>
      </w:pPr>
      <w:r w:rsidRPr="00D16520">
        <w:rPr>
          <w:bCs/>
          <w:sz w:val="24"/>
          <w:szCs w:val="24"/>
        </w:rPr>
        <w:t>НДС (20%) уплачивается Покупателем самостоятельно в соответствии с Налоговым кодексом Российской Федерации.</w:t>
      </w:r>
    </w:p>
    <w:p w:rsidR="009E2447" w:rsidRPr="00D16520" w:rsidRDefault="009E2447" w:rsidP="009E2447">
      <w:pPr>
        <w:ind w:firstLine="709"/>
        <w:jc w:val="both"/>
        <w:rPr>
          <w:bCs/>
          <w:sz w:val="24"/>
          <w:szCs w:val="24"/>
        </w:rPr>
      </w:pPr>
      <w:r w:rsidRPr="00D16520">
        <w:rPr>
          <w:bCs/>
          <w:sz w:val="24"/>
          <w:szCs w:val="24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9E2447" w:rsidRPr="00D16520" w:rsidRDefault="009E2447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Договора путем перечисления денежных средств на счет Продавца по следующим реквизитам: </w:t>
      </w:r>
    </w:p>
    <w:p w:rsidR="0021766D" w:rsidRPr="00D16520" w:rsidRDefault="009E2447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УФК по Красноярскому краю (</w:t>
      </w:r>
      <w:proofErr w:type="spellStart"/>
      <w:r w:rsidR="0021766D" w:rsidRPr="00D16520">
        <w:rPr>
          <w:sz w:val="24"/>
          <w:szCs w:val="24"/>
        </w:rPr>
        <w:t>Адмиистрация</w:t>
      </w:r>
      <w:proofErr w:type="spellEnd"/>
      <w:r w:rsidR="0021766D" w:rsidRPr="00D16520">
        <w:rPr>
          <w:sz w:val="24"/>
          <w:szCs w:val="24"/>
        </w:rPr>
        <w:t xml:space="preserve"> Назаровского района </w:t>
      </w:r>
      <w:proofErr w:type="gramStart"/>
      <w:r w:rsidR="0021766D" w:rsidRPr="00D16520">
        <w:rPr>
          <w:sz w:val="24"/>
          <w:szCs w:val="24"/>
        </w:rPr>
        <w:t>л</w:t>
      </w:r>
      <w:proofErr w:type="gramEnd"/>
      <w:r w:rsidR="0021766D" w:rsidRPr="00D16520">
        <w:rPr>
          <w:sz w:val="24"/>
          <w:szCs w:val="24"/>
        </w:rPr>
        <w:t>/с 04193019380)</w:t>
      </w:r>
    </w:p>
    <w:p w:rsidR="0021766D" w:rsidRPr="00D16520" w:rsidRDefault="009E2447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 xml:space="preserve">ИНН </w:t>
      </w:r>
      <w:r w:rsidR="0021766D" w:rsidRPr="00D16520">
        <w:rPr>
          <w:sz w:val="24"/>
          <w:szCs w:val="24"/>
        </w:rPr>
        <w:t>2456001759</w:t>
      </w:r>
      <w:r w:rsidRPr="00D16520">
        <w:rPr>
          <w:sz w:val="24"/>
          <w:szCs w:val="24"/>
        </w:rPr>
        <w:t>,</w:t>
      </w:r>
    </w:p>
    <w:p w:rsidR="0021766D" w:rsidRPr="00D16520" w:rsidRDefault="009E2447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 xml:space="preserve">КПП </w:t>
      </w:r>
      <w:r w:rsidR="0021766D" w:rsidRPr="00D16520">
        <w:rPr>
          <w:sz w:val="24"/>
          <w:szCs w:val="24"/>
        </w:rPr>
        <w:t>245601001,</w:t>
      </w:r>
    </w:p>
    <w:p w:rsidR="0021766D" w:rsidRPr="00D16520" w:rsidRDefault="0021766D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Единый казначейский счет</w:t>
      </w:r>
      <w:r w:rsidR="009E2447" w:rsidRPr="00D16520">
        <w:rPr>
          <w:sz w:val="24"/>
          <w:szCs w:val="24"/>
        </w:rPr>
        <w:t xml:space="preserve"> </w:t>
      </w:r>
      <w:r w:rsidRPr="00D16520">
        <w:rPr>
          <w:sz w:val="24"/>
          <w:szCs w:val="24"/>
        </w:rPr>
        <w:t>40102810245370000011</w:t>
      </w:r>
    </w:p>
    <w:p w:rsidR="0021766D" w:rsidRPr="00D16520" w:rsidRDefault="0021766D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Номер казначейского счета 03100643000000011900</w:t>
      </w:r>
    </w:p>
    <w:p w:rsidR="0021766D" w:rsidRPr="00D16520" w:rsidRDefault="009E2447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ОТДЕЛЕНИЕ КРАСНОЯРСК БАНКА РОССИИ//УФК по Кр</w:t>
      </w:r>
      <w:r w:rsidR="0021766D" w:rsidRPr="00D16520">
        <w:rPr>
          <w:sz w:val="24"/>
          <w:szCs w:val="24"/>
        </w:rPr>
        <w:t>асноярскому краю</w:t>
      </w:r>
      <w:r w:rsidR="0021766D" w:rsidRPr="00D16520">
        <w:rPr>
          <w:sz w:val="24"/>
          <w:szCs w:val="24"/>
        </w:rPr>
        <w:br/>
      </w:r>
      <w:proofErr w:type="gramStart"/>
      <w:r w:rsidR="0021766D" w:rsidRPr="00D16520">
        <w:rPr>
          <w:sz w:val="24"/>
          <w:szCs w:val="24"/>
        </w:rPr>
        <w:t>г</w:t>
      </w:r>
      <w:proofErr w:type="gramEnd"/>
      <w:r w:rsidR="0021766D" w:rsidRPr="00D16520">
        <w:rPr>
          <w:sz w:val="24"/>
          <w:szCs w:val="24"/>
        </w:rPr>
        <w:t>. Красноярск,</w:t>
      </w:r>
    </w:p>
    <w:p w:rsidR="0021766D" w:rsidRPr="00D16520" w:rsidRDefault="009E2447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 xml:space="preserve">БИК </w:t>
      </w:r>
      <w:r w:rsidR="0021766D" w:rsidRPr="00D16520">
        <w:rPr>
          <w:sz w:val="24"/>
          <w:szCs w:val="24"/>
        </w:rPr>
        <w:t>010407105,</w:t>
      </w:r>
    </w:p>
    <w:p w:rsidR="0021766D" w:rsidRPr="00D16520" w:rsidRDefault="009E2447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 xml:space="preserve">ОКТМО </w:t>
      </w:r>
      <w:r w:rsidR="0021766D" w:rsidRPr="00D16520">
        <w:rPr>
          <w:sz w:val="24"/>
          <w:szCs w:val="24"/>
        </w:rPr>
        <w:t>04637000,</w:t>
      </w:r>
    </w:p>
    <w:p w:rsidR="009E2447" w:rsidRPr="00D16520" w:rsidRDefault="009E2447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 xml:space="preserve">КБК </w:t>
      </w:r>
      <w:r w:rsidR="0021766D" w:rsidRPr="00D16520">
        <w:rPr>
          <w:sz w:val="24"/>
          <w:szCs w:val="24"/>
        </w:rPr>
        <w:t>01611413050050000410.</w:t>
      </w:r>
    </w:p>
    <w:p w:rsidR="009E2447" w:rsidRPr="00D16520" w:rsidRDefault="007209A3" w:rsidP="009E2447">
      <w:pPr>
        <w:ind w:firstLine="709"/>
        <w:jc w:val="both"/>
        <w:rPr>
          <w:sz w:val="24"/>
          <w:szCs w:val="24"/>
        </w:rPr>
      </w:pPr>
      <w:r w:rsidRPr="00D16520">
        <w:rPr>
          <w:sz w:val="24"/>
          <w:szCs w:val="24"/>
        </w:rPr>
        <w:t>Н</w:t>
      </w:r>
      <w:r w:rsidR="009E2447" w:rsidRPr="00D16520">
        <w:rPr>
          <w:sz w:val="24"/>
          <w:szCs w:val="24"/>
        </w:rPr>
        <w:t>азначение платежа: «Доходы от реализаци</w:t>
      </w:r>
      <w:r w:rsidR="0021766D" w:rsidRPr="00D16520">
        <w:rPr>
          <w:sz w:val="24"/>
          <w:szCs w:val="24"/>
        </w:rPr>
        <w:t>и иного имущества, находящегося</w:t>
      </w:r>
      <w:r w:rsidR="0021766D" w:rsidRPr="00D16520">
        <w:rPr>
          <w:sz w:val="24"/>
          <w:szCs w:val="24"/>
        </w:rPr>
        <w:br/>
      </w:r>
      <w:r w:rsidR="009E2447" w:rsidRPr="00D16520">
        <w:rPr>
          <w:sz w:val="24"/>
          <w:szCs w:val="24"/>
        </w:rPr>
        <w:t>в собственности муниципального района (дата и номер договора)».</w:t>
      </w:r>
    </w:p>
    <w:p w:rsidR="004F1E42" w:rsidRPr="00D16520" w:rsidRDefault="001F4AB4" w:rsidP="004F1E42">
      <w:pPr>
        <w:tabs>
          <w:tab w:val="left" w:pos="0"/>
        </w:tabs>
        <w:spacing w:line="216" w:lineRule="auto"/>
        <w:jc w:val="both"/>
        <w:rPr>
          <w:sz w:val="24"/>
          <w:szCs w:val="24"/>
        </w:rPr>
      </w:pPr>
      <w:r w:rsidRPr="00D16520">
        <w:rPr>
          <w:sz w:val="24"/>
          <w:szCs w:val="24"/>
        </w:rPr>
        <w:tab/>
      </w:r>
      <w:r w:rsidR="004F1E42" w:rsidRPr="00D16520">
        <w:rPr>
          <w:sz w:val="24"/>
          <w:szCs w:val="24"/>
        </w:rPr>
        <w:t>Извещение о проведен</w:t>
      </w:r>
      <w:proofErr w:type="gramStart"/>
      <w:r w:rsidR="004F1E42" w:rsidRPr="00D16520">
        <w:rPr>
          <w:sz w:val="24"/>
          <w:szCs w:val="24"/>
        </w:rPr>
        <w:t>ии ау</w:t>
      </w:r>
      <w:proofErr w:type="gramEnd"/>
      <w:r w:rsidR="004F1E42" w:rsidRPr="00D16520">
        <w:rPr>
          <w:sz w:val="24"/>
          <w:szCs w:val="24"/>
        </w:rPr>
        <w:t xml:space="preserve">кциона подлежит размещению в сети «Интернет» на сайте </w:t>
      </w:r>
      <w:hyperlink r:id="rId12" w:history="1">
        <w:r w:rsidR="004F1E42" w:rsidRPr="00D16520">
          <w:rPr>
            <w:sz w:val="24"/>
            <w:szCs w:val="24"/>
          </w:rPr>
          <w:t>www.torgi.gov.ru</w:t>
        </w:r>
      </w:hyperlink>
      <w:r w:rsidR="004F1E42" w:rsidRPr="00D16520">
        <w:rPr>
          <w:sz w:val="24"/>
          <w:szCs w:val="24"/>
        </w:rPr>
        <w:t xml:space="preserve"> - официальном сайте торгов, </w:t>
      </w:r>
      <w:r w:rsidR="00BA051D" w:rsidRPr="00D16520">
        <w:rPr>
          <w:sz w:val="24"/>
          <w:szCs w:val="24"/>
        </w:rPr>
        <w:t xml:space="preserve">на сайте Оператора электронной площадки: </w:t>
      </w:r>
      <w:proofErr w:type="spellStart"/>
      <w:r w:rsidR="00BA051D" w:rsidRPr="00D16520">
        <w:rPr>
          <w:sz w:val="24"/>
          <w:szCs w:val="24"/>
        </w:rPr>
        <w:t>utp.sberbank-ast.ru</w:t>
      </w:r>
      <w:proofErr w:type="spellEnd"/>
      <w:r w:rsidR="00BA051D" w:rsidRPr="00D16520">
        <w:rPr>
          <w:sz w:val="24"/>
          <w:szCs w:val="24"/>
        </w:rPr>
        <w:t xml:space="preserve">, </w:t>
      </w:r>
      <w:r w:rsidR="004F1E42" w:rsidRPr="00D16520">
        <w:rPr>
          <w:sz w:val="24"/>
          <w:szCs w:val="24"/>
        </w:rPr>
        <w:t xml:space="preserve">а также размещается на официальном сайте </w:t>
      </w:r>
      <w:r w:rsidR="00176876" w:rsidRPr="00D16520">
        <w:rPr>
          <w:sz w:val="24"/>
          <w:szCs w:val="24"/>
        </w:rPr>
        <w:t>Назаровского муниципального района Красноярского края</w:t>
      </w:r>
      <w:r w:rsidR="004F1E42" w:rsidRPr="00D16520">
        <w:rPr>
          <w:sz w:val="24"/>
          <w:szCs w:val="24"/>
        </w:rPr>
        <w:t>.</w:t>
      </w:r>
    </w:p>
    <w:p w:rsidR="004F1E42" w:rsidRPr="00D16520" w:rsidRDefault="004F1E42" w:rsidP="004F1E42">
      <w:pPr>
        <w:rPr>
          <w:sz w:val="24"/>
          <w:szCs w:val="24"/>
        </w:rPr>
      </w:pPr>
    </w:p>
    <w:p w:rsidR="00183B71" w:rsidRPr="00D16520" w:rsidRDefault="00183B71" w:rsidP="004F1E42">
      <w:pPr>
        <w:rPr>
          <w:sz w:val="24"/>
          <w:szCs w:val="24"/>
        </w:rPr>
      </w:pPr>
    </w:p>
    <w:p w:rsidR="00183B71" w:rsidRPr="00D16520" w:rsidRDefault="0094558C" w:rsidP="00183B71">
      <w:pPr>
        <w:tabs>
          <w:tab w:val="left" w:pos="4500"/>
        </w:tabs>
        <w:ind w:right="41"/>
        <w:contextualSpacing/>
        <w:rPr>
          <w:sz w:val="24"/>
          <w:szCs w:val="24"/>
        </w:rPr>
      </w:pPr>
      <w:r w:rsidRPr="00D16520">
        <w:rPr>
          <w:sz w:val="24"/>
          <w:szCs w:val="24"/>
        </w:rPr>
        <w:t>Г</w:t>
      </w:r>
      <w:r w:rsidR="00183B71" w:rsidRPr="00D16520">
        <w:rPr>
          <w:sz w:val="24"/>
          <w:szCs w:val="24"/>
        </w:rPr>
        <w:t>лав</w:t>
      </w:r>
      <w:r w:rsidRPr="00D16520">
        <w:rPr>
          <w:sz w:val="24"/>
          <w:szCs w:val="24"/>
        </w:rPr>
        <w:t>а района</w:t>
      </w:r>
      <w:r w:rsidR="00183B71" w:rsidRPr="00D16520">
        <w:rPr>
          <w:sz w:val="24"/>
          <w:szCs w:val="24"/>
        </w:rPr>
        <w:tab/>
      </w:r>
      <w:r w:rsidR="00183B71" w:rsidRPr="00D16520">
        <w:rPr>
          <w:sz w:val="24"/>
          <w:szCs w:val="24"/>
        </w:rPr>
        <w:tab/>
      </w:r>
      <w:r w:rsidR="00183B71" w:rsidRPr="00D16520">
        <w:rPr>
          <w:sz w:val="24"/>
          <w:szCs w:val="24"/>
        </w:rPr>
        <w:tab/>
      </w:r>
      <w:r w:rsidR="00183B71" w:rsidRPr="00D16520">
        <w:rPr>
          <w:sz w:val="24"/>
          <w:szCs w:val="24"/>
        </w:rPr>
        <w:tab/>
      </w:r>
      <w:r w:rsidR="00183B71" w:rsidRPr="00D16520">
        <w:rPr>
          <w:sz w:val="24"/>
          <w:szCs w:val="24"/>
        </w:rPr>
        <w:tab/>
      </w:r>
      <w:r w:rsidR="000C63EF" w:rsidRPr="00D16520">
        <w:rPr>
          <w:sz w:val="24"/>
          <w:szCs w:val="24"/>
        </w:rPr>
        <w:t xml:space="preserve">       </w:t>
      </w:r>
      <w:r w:rsidR="00183B71" w:rsidRPr="00D16520">
        <w:rPr>
          <w:sz w:val="24"/>
          <w:szCs w:val="24"/>
        </w:rPr>
        <w:t xml:space="preserve">    </w:t>
      </w:r>
      <w:r w:rsidRPr="00D16520">
        <w:rPr>
          <w:sz w:val="24"/>
          <w:szCs w:val="24"/>
        </w:rPr>
        <w:t>М</w:t>
      </w:r>
      <w:r w:rsidR="00183B71" w:rsidRPr="00D16520">
        <w:rPr>
          <w:sz w:val="24"/>
          <w:szCs w:val="24"/>
        </w:rPr>
        <w:t>.</w:t>
      </w:r>
      <w:r w:rsidRPr="00D16520">
        <w:rPr>
          <w:sz w:val="24"/>
          <w:szCs w:val="24"/>
        </w:rPr>
        <w:t>А</w:t>
      </w:r>
      <w:r w:rsidR="00183B71" w:rsidRPr="00D16520">
        <w:rPr>
          <w:sz w:val="24"/>
          <w:szCs w:val="24"/>
        </w:rPr>
        <w:t xml:space="preserve">. </w:t>
      </w:r>
      <w:r w:rsidRPr="00D16520">
        <w:rPr>
          <w:sz w:val="24"/>
          <w:szCs w:val="24"/>
        </w:rPr>
        <w:t>Ковалев</w:t>
      </w:r>
    </w:p>
    <w:p w:rsidR="00183B71" w:rsidRPr="00D16520" w:rsidRDefault="00183B71" w:rsidP="00183B71">
      <w:pPr>
        <w:tabs>
          <w:tab w:val="left" w:pos="4500"/>
        </w:tabs>
        <w:ind w:right="41"/>
        <w:rPr>
          <w:sz w:val="24"/>
          <w:szCs w:val="24"/>
        </w:rPr>
      </w:pPr>
    </w:p>
    <w:p w:rsidR="00183B71" w:rsidRPr="00D16520" w:rsidRDefault="00183B71">
      <w:pPr>
        <w:rPr>
          <w:sz w:val="24"/>
          <w:szCs w:val="24"/>
        </w:rPr>
      </w:pPr>
    </w:p>
    <w:sectPr w:rsidR="00183B71" w:rsidRPr="00D16520" w:rsidSect="006B40F0">
      <w:pgSz w:w="11905" w:h="16837"/>
      <w:pgMar w:top="1134" w:right="850" w:bottom="1134" w:left="1701" w:header="284" w:footer="425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97" w:rsidRDefault="00833897">
      <w:r>
        <w:separator/>
      </w:r>
    </w:p>
  </w:endnote>
  <w:endnote w:type="continuationSeparator" w:id="0">
    <w:p w:rsidR="00833897" w:rsidRDefault="00833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97" w:rsidRDefault="00833897">
      <w:r>
        <w:separator/>
      </w:r>
    </w:p>
  </w:footnote>
  <w:footnote w:type="continuationSeparator" w:id="0">
    <w:p w:rsidR="00833897" w:rsidRDefault="00833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3"/>
    <w:multiLevelType w:val="multilevel"/>
    <w:tmpl w:val="8D96505C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0" w:firstLine="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63"/>
        </w:tabs>
        <w:ind w:left="1163" w:hanging="360"/>
      </w:pPr>
    </w:lvl>
    <w:lvl w:ilvl="2">
      <w:start w:val="1"/>
      <w:numFmt w:val="decimal"/>
      <w:lvlText w:val="%3."/>
      <w:lvlJc w:val="left"/>
      <w:pPr>
        <w:tabs>
          <w:tab w:val="num" w:pos="1883"/>
        </w:tabs>
        <w:ind w:left="1883" w:hanging="360"/>
      </w:pPr>
    </w:lvl>
    <w:lvl w:ilvl="3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>
      <w:start w:val="1"/>
      <w:numFmt w:val="decimal"/>
      <w:lvlText w:val="%5."/>
      <w:lvlJc w:val="left"/>
      <w:pPr>
        <w:tabs>
          <w:tab w:val="num" w:pos="3323"/>
        </w:tabs>
        <w:ind w:left="3323" w:hanging="360"/>
      </w:pPr>
    </w:lvl>
    <w:lvl w:ilvl="5">
      <w:start w:val="1"/>
      <w:numFmt w:val="decimal"/>
      <w:lvlText w:val="%6."/>
      <w:lvlJc w:val="left"/>
      <w:pPr>
        <w:tabs>
          <w:tab w:val="num" w:pos="4043"/>
        </w:tabs>
        <w:ind w:left="4043" w:hanging="360"/>
      </w:pPr>
    </w:lvl>
    <w:lvl w:ilvl="6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>
      <w:start w:val="1"/>
      <w:numFmt w:val="decimal"/>
      <w:lvlText w:val="%8."/>
      <w:lvlJc w:val="left"/>
      <w:pPr>
        <w:tabs>
          <w:tab w:val="num" w:pos="5483"/>
        </w:tabs>
        <w:ind w:left="5483" w:hanging="360"/>
      </w:pPr>
    </w:lvl>
    <w:lvl w:ilvl="8">
      <w:start w:val="1"/>
      <w:numFmt w:val="decimal"/>
      <w:lvlText w:val="%9."/>
      <w:lvlJc w:val="left"/>
      <w:pPr>
        <w:tabs>
          <w:tab w:val="num" w:pos="6203"/>
        </w:tabs>
        <w:ind w:left="6203" w:hanging="360"/>
      </w:pPr>
    </w:lvl>
  </w:abstractNum>
  <w:abstractNum w:abstractNumId="5">
    <w:nsid w:val="18FF1930"/>
    <w:multiLevelType w:val="hybridMultilevel"/>
    <w:tmpl w:val="EEAE1606"/>
    <w:lvl w:ilvl="0" w:tplc="32CAB7E0">
      <w:numFmt w:val="bullet"/>
      <w:lvlText w:val="-"/>
      <w:lvlJc w:val="left"/>
      <w:pPr>
        <w:ind w:left="142" w:hanging="16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A280B82C">
      <w:numFmt w:val="bullet"/>
      <w:lvlText w:val="•"/>
      <w:lvlJc w:val="left"/>
      <w:pPr>
        <w:ind w:left="1144" w:hanging="161"/>
      </w:pPr>
      <w:rPr>
        <w:rFonts w:hint="default"/>
        <w:lang w:val="ru-RU" w:eastAsia="en-US" w:bidi="ar-SA"/>
      </w:rPr>
    </w:lvl>
    <w:lvl w:ilvl="2" w:tplc="ECA06DB6">
      <w:numFmt w:val="bullet"/>
      <w:lvlText w:val="•"/>
      <w:lvlJc w:val="left"/>
      <w:pPr>
        <w:ind w:left="2149" w:hanging="161"/>
      </w:pPr>
      <w:rPr>
        <w:rFonts w:hint="default"/>
        <w:lang w:val="ru-RU" w:eastAsia="en-US" w:bidi="ar-SA"/>
      </w:rPr>
    </w:lvl>
    <w:lvl w:ilvl="3" w:tplc="4A061D4A">
      <w:numFmt w:val="bullet"/>
      <w:lvlText w:val="•"/>
      <w:lvlJc w:val="left"/>
      <w:pPr>
        <w:ind w:left="3153" w:hanging="161"/>
      </w:pPr>
      <w:rPr>
        <w:rFonts w:hint="default"/>
        <w:lang w:val="ru-RU" w:eastAsia="en-US" w:bidi="ar-SA"/>
      </w:rPr>
    </w:lvl>
    <w:lvl w:ilvl="4" w:tplc="F5A8DB08">
      <w:numFmt w:val="bullet"/>
      <w:lvlText w:val="•"/>
      <w:lvlJc w:val="left"/>
      <w:pPr>
        <w:ind w:left="4158" w:hanging="161"/>
      </w:pPr>
      <w:rPr>
        <w:rFonts w:hint="default"/>
        <w:lang w:val="ru-RU" w:eastAsia="en-US" w:bidi="ar-SA"/>
      </w:rPr>
    </w:lvl>
    <w:lvl w:ilvl="5" w:tplc="44F60774">
      <w:numFmt w:val="bullet"/>
      <w:lvlText w:val="•"/>
      <w:lvlJc w:val="left"/>
      <w:pPr>
        <w:ind w:left="5163" w:hanging="161"/>
      </w:pPr>
      <w:rPr>
        <w:rFonts w:hint="default"/>
        <w:lang w:val="ru-RU" w:eastAsia="en-US" w:bidi="ar-SA"/>
      </w:rPr>
    </w:lvl>
    <w:lvl w:ilvl="6" w:tplc="2C7047D6">
      <w:numFmt w:val="bullet"/>
      <w:lvlText w:val="•"/>
      <w:lvlJc w:val="left"/>
      <w:pPr>
        <w:ind w:left="6167" w:hanging="161"/>
      </w:pPr>
      <w:rPr>
        <w:rFonts w:hint="default"/>
        <w:lang w:val="ru-RU" w:eastAsia="en-US" w:bidi="ar-SA"/>
      </w:rPr>
    </w:lvl>
    <w:lvl w:ilvl="7" w:tplc="39D2C0FE">
      <w:numFmt w:val="bullet"/>
      <w:lvlText w:val="•"/>
      <w:lvlJc w:val="left"/>
      <w:pPr>
        <w:ind w:left="7172" w:hanging="161"/>
      </w:pPr>
      <w:rPr>
        <w:rFonts w:hint="default"/>
        <w:lang w:val="ru-RU" w:eastAsia="en-US" w:bidi="ar-SA"/>
      </w:rPr>
    </w:lvl>
    <w:lvl w:ilvl="8" w:tplc="7120602A">
      <w:numFmt w:val="bullet"/>
      <w:lvlText w:val="•"/>
      <w:lvlJc w:val="left"/>
      <w:pPr>
        <w:ind w:left="8177" w:hanging="161"/>
      </w:pPr>
      <w:rPr>
        <w:rFonts w:hint="default"/>
        <w:lang w:val="ru-RU" w:eastAsia="en-US" w:bidi="ar-SA"/>
      </w:rPr>
    </w:lvl>
  </w:abstractNum>
  <w:abstractNum w:abstractNumId="6">
    <w:nsid w:val="37B307CF"/>
    <w:multiLevelType w:val="multilevel"/>
    <w:tmpl w:val="83BC5E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403F6DF8"/>
    <w:multiLevelType w:val="multilevel"/>
    <w:tmpl w:val="0F7EC856"/>
    <w:lvl w:ilvl="0">
      <w:start w:val="6"/>
      <w:numFmt w:val="decimal"/>
      <w:lvlText w:val="%1"/>
      <w:lvlJc w:val="left"/>
      <w:pPr>
        <w:ind w:left="744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4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44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4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8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351"/>
      </w:pPr>
      <w:rPr>
        <w:rFonts w:hint="default"/>
        <w:lang w:val="ru-RU" w:eastAsia="en-US" w:bidi="ar-SA"/>
      </w:rPr>
    </w:lvl>
  </w:abstractNum>
  <w:abstractNum w:abstractNumId="8">
    <w:nsid w:val="446C2629"/>
    <w:multiLevelType w:val="hybridMultilevel"/>
    <w:tmpl w:val="DA741CD0"/>
    <w:lvl w:ilvl="0" w:tplc="BCCECBC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4DF5CCA"/>
    <w:multiLevelType w:val="hybridMultilevel"/>
    <w:tmpl w:val="4FF4A498"/>
    <w:lvl w:ilvl="0" w:tplc="A56825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A2F9E"/>
    <w:multiLevelType w:val="multilevel"/>
    <w:tmpl w:val="086EDBEC"/>
    <w:lvl w:ilvl="0">
      <w:start w:val="6"/>
      <w:numFmt w:val="decimal"/>
      <w:lvlText w:val="%1"/>
      <w:lvlJc w:val="left"/>
      <w:pPr>
        <w:ind w:left="811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1" w:hanging="67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11" w:hanging="67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2" w:hanging="329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42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29"/>
      </w:pPr>
      <w:rPr>
        <w:rFonts w:hint="default"/>
        <w:lang w:val="ru-RU" w:eastAsia="en-US" w:bidi="ar-SA"/>
      </w:rPr>
    </w:lvl>
  </w:abstractNum>
  <w:abstractNum w:abstractNumId="11">
    <w:nsid w:val="53831437"/>
    <w:multiLevelType w:val="hybridMultilevel"/>
    <w:tmpl w:val="62421AE6"/>
    <w:lvl w:ilvl="0" w:tplc="1D4E7F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6B7CEC"/>
    <w:multiLevelType w:val="hybridMultilevel"/>
    <w:tmpl w:val="8FF88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000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CA1FF5"/>
    <w:rsid w:val="000004ED"/>
    <w:rsid w:val="000007C8"/>
    <w:rsid w:val="00006A54"/>
    <w:rsid w:val="000078BB"/>
    <w:rsid w:val="0001078C"/>
    <w:rsid w:val="00011373"/>
    <w:rsid w:val="00022189"/>
    <w:rsid w:val="000236DB"/>
    <w:rsid w:val="00023E4A"/>
    <w:rsid w:val="000377E0"/>
    <w:rsid w:val="0003789E"/>
    <w:rsid w:val="00040868"/>
    <w:rsid w:val="0004365C"/>
    <w:rsid w:val="00045547"/>
    <w:rsid w:val="00047DFF"/>
    <w:rsid w:val="00047FDB"/>
    <w:rsid w:val="0005302C"/>
    <w:rsid w:val="000565C1"/>
    <w:rsid w:val="000606BD"/>
    <w:rsid w:val="00062188"/>
    <w:rsid w:val="00065AF1"/>
    <w:rsid w:val="0007631B"/>
    <w:rsid w:val="00092430"/>
    <w:rsid w:val="00093747"/>
    <w:rsid w:val="00094C9D"/>
    <w:rsid w:val="00095A38"/>
    <w:rsid w:val="00097749"/>
    <w:rsid w:val="000977DC"/>
    <w:rsid w:val="000A0CF4"/>
    <w:rsid w:val="000A32C8"/>
    <w:rsid w:val="000B422F"/>
    <w:rsid w:val="000C36A9"/>
    <w:rsid w:val="000C4B9D"/>
    <w:rsid w:val="000C63EF"/>
    <w:rsid w:val="000C6F1C"/>
    <w:rsid w:val="000D5C3B"/>
    <w:rsid w:val="000D6335"/>
    <w:rsid w:val="000D69E8"/>
    <w:rsid w:val="000E04A4"/>
    <w:rsid w:val="000E18A4"/>
    <w:rsid w:val="000E67F9"/>
    <w:rsid w:val="000E6CBD"/>
    <w:rsid w:val="000F0A8F"/>
    <w:rsid w:val="000F334A"/>
    <w:rsid w:val="000F3E25"/>
    <w:rsid w:val="000F5169"/>
    <w:rsid w:val="000F594C"/>
    <w:rsid w:val="000F7B06"/>
    <w:rsid w:val="00101123"/>
    <w:rsid w:val="001032A7"/>
    <w:rsid w:val="00106239"/>
    <w:rsid w:val="0011047D"/>
    <w:rsid w:val="00111CE6"/>
    <w:rsid w:val="00115293"/>
    <w:rsid w:val="001163DA"/>
    <w:rsid w:val="00120253"/>
    <w:rsid w:val="00123598"/>
    <w:rsid w:val="00124977"/>
    <w:rsid w:val="00133CD8"/>
    <w:rsid w:val="00134798"/>
    <w:rsid w:val="0013539A"/>
    <w:rsid w:val="00141CE8"/>
    <w:rsid w:val="0014262A"/>
    <w:rsid w:val="00146E37"/>
    <w:rsid w:val="0015021C"/>
    <w:rsid w:val="00153694"/>
    <w:rsid w:val="00155A0D"/>
    <w:rsid w:val="00161CA2"/>
    <w:rsid w:val="00162B7F"/>
    <w:rsid w:val="00171BB7"/>
    <w:rsid w:val="00172D37"/>
    <w:rsid w:val="001745BD"/>
    <w:rsid w:val="00175051"/>
    <w:rsid w:val="001753CD"/>
    <w:rsid w:val="001761C8"/>
    <w:rsid w:val="00176394"/>
    <w:rsid w:val="00176876"/>
    <w:rsid w:val="0018193B"/>
    <w:rsid w:val="00183B71"/>
    <w:rsid w:val="00183E9E"/>
    <w:rsid w:val="001A1BFD"/>
    <w:rsid w:val="001A2978"/>
    <w:rsid w:val="001A4636"/>
    <w:rsid w:val="001A76DF"/>
    <w:rsid w:val="001C30F6"/>
    <w:rsid w:val="001C4C58"/>
    <w:rsid w:val="001C5256"/>
    <w:rsid w:val="001C5C95"/>
    <w:rsid w:val="001C722D"/>
    <w:rsid w:val="001D00D4"/>
    <w:rsid w:val="001D237E"/>
    <w:rsid w:val="001E78D5"/>
    <w:rsid w:val="001F00C9"/>
    <w:rsid w:val="001F1717"/>
    <w:rsid w:val="001F4AB4"/>
    <w:rsid w:val="001F681F"/>
    <w:rsid w:val="00211356"/>
    <w:rsid w:val="00212CDF"/>
    <w:rsid w:val="00216D30"/>
    <w:rsid w:val="0021766D"/>
    <w:rsid w:val="0022249E"/>
    <w:rsid w:val="0022297B"/>
    <w:rsid w:val="002243E2"/>
    <w:rsid w:val="002259BD"/>
    <w:rsid w:val="00226ABB"/>
    <w:rsid w:val="00226E50"/>
    <w:rsid w:val="00230273"/>
    <w:rsid w:val="00231325"/>
    <w:rsid w:val="00233A40"/>
    <w:rsid w:val="00247BD6"/>
    <w:rsid w:val="002516B8"/>
    <w:rsid w:val="0025626D"/>
    <w:rsid w:val="00256B78"/>
    <w:rsid w:val="002577BF"/>
    <w:rsid w:val="00262626"/>
    <w:rsid w:val="00262642"/>
    <w:rsid w:val="002651D2"/>
    <w:rsid w:val="0026553F"/>
    <w:rsid w:val="00265657"/>
    <w:rsid w:val="00266201"/>
    <w:rsid w:val="0027284B"/>
    <w:rsid w:val="00277903"/>
    <w:rsid w:val="00280DD3"/>
    <w:rsid w:val="00284EE9"/>
    <w:rsid w:val="00291DF6"/>
    <w:rsid w:val="00296FF8"/>
    <w:rsid w:val="00297267"/>
    <w:rsid w:val="002B262A"/>
    <w:rsid w:val="002B421B"/>
    <w:rsid w:val="002C1516"/>
    <w:rsid w:val="002C21E0"/>
    <w:rsid w:val="002C2CD7"/>
    <w:rsid w:val="002C30BD"/>
    <w:rsid w:val="002C3A14"/>
    <w:rsid w:val="002C3F8B"/>
    <w:rsid w:val="002C7B4E"/>
    <w:rsid w:val="002E3B3B"/>
    <w:rsid w:val="002E4327"/>
    <w:rsid w:val="002E5661"/>
    <w:rsid w:val="002F22E1"/>
    <w:rsid w:val="002F241C"/>
    <w:rsid w:val="002F2D18"/>
    <w:rsid w:val="002F7158"/>
    <w:rsid w:val="00303AD5"/>
    <w:rsid w:val="00307193"/>
    <w:rsid w:val="0031081B"/>
    <w:rsid w:val="003156E5"/>
    <w:rsid w:val="00315E12"/>
    <w:rsid w:val="0032277A"/>
    <w:rsid w:val="0032323D"/>
    <w:rsid w:val="003233F1"/>
    <w:rsid w:val="00323DDC"/>
    <w:rsid w:val="0032601E"/>
    <w:rsid w:val="00330233"/>
    <w:rsid w:val="0033134F"/>
    <w:rsid w:val="00332402"/>
    <w:rsid w:val="00341AAA"/>
    <w:rsid w:val="003432FB"/>
    <w:rsid w:val="00347F7E"/>
    <w:rsid w:val="00352879"/>
    <w:rsid w:val="00352F8C"/>
    <w:rsid w:val="00353DB2"/>
    <w:rsid w:val="00356BBF"/>
    <w:rsid w:val="00357256"/>
    <w:rsid w:val="00364C35"/>
    <w:rsid w:val="0037293E"/>
    <w:rsid w:val="00373D12"/>
    <w:rsid w:val="00375424"/>
    <w:rsid w:val="003755E0"/>
    <w:rsid w:val="00376A86"/>
    <w:rsid w:val="00380D2B"/>
    <w:rsid w:val="003841AA"/>
    <w:rsid w:val="003901A0"/>
    <w:rsid w:val="00390A8F"/>
    <w:rsid w:val="00394262"/>
    <w:rsid w:val="003B4708"/>
    <w:rsid w:val="003B4CC0"/>
    <w:rsid w:val="003B5F4E"/>
    <w:rsid w:val="003B730B"/>
    <w:rsid w:val="003C58C6"/>
    <w:rsid w:val="003C7CD4"/>
    <w:rsid w:val="003D0F19"/>
    <w:rsid w:val="003D175E"/>
    <w:rsid w:val="003D353B"/>
    <w:rsid w:val="003D6272"/>
    <w:rsid w:val="003E4277"/>
    <w:rsid w:val="003E47E0"/>
    <w:rsid w:val="003E5ECE"/>
    <w:rsid w:val="003E5F88"/>
    <w:rsid w:val="003E6252"/>
    <w:rsid w:val="003E6F64"/>
    <w:rsid w:val="003F1CF6"/>
    <w:rsid w:val="003F52AD"/>
    <w:rsid w:val="00402E1C"/>
    <w:rsid w:val="00411D24"/>
    <w:rsid w:val="00412A06"/>
    <w:rsid w:val="0041689C"/>
    <w:rsid w:val="0041790B"/>
    <w:rsid w:val="004202E5"/>
    <w:rsid w:val="004224E5"/>
    <w:rsid w:val="00430AB9"/>
    <w:rsid w:val="00432085"/>
    <w:rsid w:val="00435BC4"/>
    <w:rsid w:val="00443BAC"/>
    <w:rsid w:val="00444D18"/>
    <w:rsid w:val="00444E79"/>
    <w:rsid w:val="00456327"/>
    <w:rsid w:val="00462C61"/>
    <w:rsid w:val="00463629"/>
    <w:rsid w:val="00465849"/>
    <w:rsid w:val="00471C7E"/>
    <w:rsid w:val="00481081"/>
    <w:rsid w:val="00481BB8"/>
    <w:rsid w:val="004828E2"/>
    <w:rsid w:val="004879AF"/>
    <w:rsid w:val="00491224"/>
    <w:rsid w:val="00496185"/>
    <w:rsid w:val="00497E4D"/>
    <w:rsid w:val="004A4B2E"/>
    <w:rsid w:val="004A7889"/>
    <w:rsid w:val="004B708F"/>
    <w:rsid w:val="004B73F9"/>
    <w:rsid w:val="004D2080"/>
    <w:rsid w:val="004D422D"/>
    <w:rsid w:val="004D4AD6"/>
    <w:rsid w:val="004D615F"/>
    <w:rsid w:val="004E00BC"/>
    <w:rsid w:val="004F0971"/>
    <w:rsid w:val="004F1E42"/>
    <w:rsid w:val="004F461E"/>
    <w:rsid w:val="004F57D9"/>
    <w:rsid w:val="004F6ABF"/>
    <w:rsid w:val="005009A1"/>
    <w:rsid w:val="00502F6F"/>
    <w:rsid w:val="005037B1"/>
    <w:rsid w:val="0050557F"/>
    <w:rsid w:val="00505643"/>
    <w:rsid w:val="00507902"/>
    <w:rsid w:val="00507FC7"/>
    <w:rsid w:val="00512595"/>
    <w:rsid w:val="00515954"/>
    <w:rsid w:val="00517855"/>
    <w:rsid w:val="005216DD"/>
    <w:rsid w:val="00522297"/>
    <w:rsid w:val="005233C6"/>
    <w:rsid w:val="005262C7"/>
    <w:rsid w:val="00526C27"/>
    <w:rsid w:val="00532B6C"/>
    <w:rsid w:val="005336C7"/>
    <w:rsid w:val="0054442A"/>
    <w:rsid w:val="00546BD3"/>
    <w:rsid w:val="00546F39"/>
    <w:rsid w:val="0054716A"/>
    <w:rsid w:val="00553CFA"/>
    <w:rsid w:val="00556D47"/>
    <w:rsid w:val="005649F0"/>
    <w:rsid w:val="00564C04"/>
    <w:rsid w:val="00566C44"/>
    <w:rsid w:val="00566DC5"/>
    <w:rsid w:val="00567E8E"/>
    <w:rsid w:val="00570A57"/>
    <w:rsid w:val="005712D3"/>
    <w:rsid w:val="00577036"/>
    <w:rsid w:val="00580C5D"/>
    <w:rsid w:val="00580DF9"/>
    <w:rsid w:val="0058259C"/>
    <w:rsid w:val="00582678"/>
    <w:rsid w:val="00587ABE"/>
    <w:rsid w:val="005923AA"/>
    <w:rsid w:val="005926DC"/>
    <w:rsid w:val="0059466D"/>
    <w:rsid w:val="00596958"/>
    <w:rsid w:val="0059735F"/>
    <w:rsid w:val="005A0244"/>
    <w:rsid w:val="005A0498"/>
    <w:rsid w:val="005B49B9"/>
    <w:rsid w:val="005B64B6"/>
    <w:rsid w:val="005C0D2D"/>
    <w:rsid w:val="005C1E63"/>
    <w:rsid w:val="005C249B"/>
    <w:rsid w:val="005D48AC"/>
    <w:rsid w:val="005D6BFB"/>
    <w:rsid w:val="005E3E5A"/>
    <w:rsid w:val="005E76A7"/>
    <w:rsid w:val="005F030F"/>
    <w:rsid w:val="005F2BED"/>
    <w:rsid w:val="005F2C29"/>
    <w:rsid w:val="005F62B4"/>
    <w:rsid w:val="00600104"/>
    <w:rsid w:val="00601F54"/>
    <w:rsid w:val="00607E2C"/>
    <w:rsid w:val="00610604"/>
    <w:rsid w:val="00612BA6"/>
    <w:rsid w:val="00613E16"/>
    <w:rsid w:val="00614EEB"/>
    <w:rsid w:val="006225DD"/>
    <w:rsid w:val="006324B9"/>
    <w:rsid w:val="00633D11"/>
    <w:rsid w:val="00635B3E"/>
    <w:rsid w:val="00637521"/>
    <w:rsid w:val="0064107A"/>
    <w:rsid w:val="00647F57"/>
    <w:rsid w:val="006501E6"/>
    <w:rsid w:val="00655299"/>
    <w:rsid w:val="006607DC"/>
    <w:rsid w:val="0067018B"/>
    <w:rsid w:val="0067142E"/>
    <w:rsid w:val="00674248"/>
    <w:rsid w:val="00680228"/>
    <w:rsid w:val="00682AB4"/>
    <w:rsid w:val="006866CA"/>
    <w:rsid w:val="0069026B"/>
    <w:rsid w:val="00696204"/>
    <w:rsid w:val="006A1017"/>
    <w:rsid w:val="006A2E71"/>
    <w:rsid w:val="006A4CBA"/>
    <w:rsid w:val="006A6494"/>
    <w:rsid w:val="006A7B1B"/>
    <w:rsid w:val="006B40F0"/>
    <w:rsid w:val="006B470B"/>
    <w:rsid w:val="006B494B"/>
    <w:rsid w:val="006B74A8"/>
    <w:rsid w:val="006C4A89"/>
    <w:rsid w:val="006D08D4"/>
    <w:rsid w:val="006D3150"/>
    <w:rsid w:val="006D3A13"/>
    <w:rsid w:val="006D4F84"/>
    <w:rsid w:val="006D6544"/>
    <w:rsid w:val="006E293A"/>
    <w:rsid w:val="006E71C1"/>
    <w:rsid w:val="006E761B"/>
    <w:rsid w:val="006E76E0"/>
    <w:rsid w:val="006F502D"/>
    <w:rsid w:val="006F7BA4"/>
    <w:rsid w:val="007016EE"/>
    <w:rsid w:val="00706665"/>
    <w:rsid w:val="00712676"/>
    <w:rsid w:val="00713A21"/>
    <w:rsid w:val="007209A3"/>
    <w:rsid w:val="00720B4F"/>
    <w:rsid w:val="00730AA7"/>
    <w:rsid w:val="0073243C"/>
    <w:rsid w:val="00732BA3"/>
    <w:rsid w:val="00736A68"/>
    <w:rsid w:val="00737BF2"/>
    <w:rsid w:val="00740B9D"/>
    <w:rsid w:val="0076171A"/>
    <w:rsid w:val="00761EBE"/>
    <w:rsid w:val="0076673E"/>
    <w:rsid w:val="00766A21"/>
    <w:rsid w:val="007709F8"/>
    <w:rsid w:val="00774DA5"/>
    <w:rsid w:val="00775989"/>
    <w:rsid w:val="00775CC9"/>
    <w:rsid w:val="00776269"/>
    <w:rsid w:val="0077675A"/>
    <w:rsid w:val="00776D8C"/>
    <w:rsid w:val="00777D9A"/>
    <w:rsid w:val="0078148A"/>
    <w:rsid w:val="00786530"/>
    <w:rsid w:val="00787FFD"/>
    <w:rsid w:val="00793DA7"/>
    <w:rsid w:val="0079641C"/>
    <w:rsid w:val="00796F0B"/>
    <w:rsid w:val="007975E3"/>
    <w:rsid w:val="007A06B6"/>
    <w:rsid w:val="007A0CE2"/>
    <w:rsid w:val="007A17E2"/>
    <w:rsid w:val="007A5229"/>
    <w:rsid w:val="007A573C"/>
    <w:rsid w:val="007A579C"/>
    <w:rsid w:val="007B006D"/>
    <w:rsid w:val="007B2DE3"/>
    <w:rsid w:val="007B30AB"/>
    <w:rsid w:val="007B3263"/>
    <w:rsid w:val="007D0B55"/>
    <w:rsid w:val="007D0EED"/>
    <w:rsid w:val="007D22D0"/>
    <w:rsid w:val="007D3190"/>
    <w:rsid w:val="007D5C17"/>
    <w:rsid w:val="007D5D1D"/>
    <w:rsid w:val="007D6583"/>
    <w:rsid w:val="007E3185"/>
    <w:rsid w:val="007E43F7"/>
    <w:rsid w:val="007E4AB0"/>
    <w:rsid w:val="007E7899"/>
    <w:rsid w:val="007F0326"/>
    <w:rsid w:val="007F274C"/>
    <w:rsid w:val="007F6B52"/>
    <w:rsid w:val="007F6D96"/>
    <w:rsid w:val="00800470"/>
    <w:rsid w:val="00800DC9"/>
    <w:rsid w:val="008028C6"/>
    <w:rsid w:val="008060C3"/>
    <w:rsid w:val="00814BA9"/>
    <w:rsid w:val="0082075A"/>
    <w:rsid w:val="008311E8"/>
    <w:rsid w:val="00831D11"/>
    <w:rsid w:val="00833897"/>
    <w:rsid w:val="0083561A"/>
    <w:rsid w:val="00844EEB"/>
    <w:rsid w:val="00846C0C"/>
    <w:rsid w:val="008508FE"/>
    <w:rsid w:val="008516D0"/>
    <w:rsid w:val="00852A96"/>
    <w:rsid w:val="00854308"/>
    <w:rsid w:val="00857764"/>
    <w:rsid w:val="00867627"/>
    <w:rsid w:val="008703D6"/>
    <w:rsid w:val="008721F4"/>
    <w:rsid w:val="00875B2D"/>
    <w:rsid w:val="00876945"/>
    <w:rsid w:val="00882766"/>
    <w:rsid w:val="00890240"/>
    <w:rsid w:val="008921E2"/>
    <w:rsid w:val="00895AD7"/>
    <w:rsid w:val="00895F6D"/>
    <w:rsid w:val="008A0ECE"/>
    <w:rsid w:val="008A7730"/>
    <w:rsid w:val="008C39ED"/>
    <w:rsid w:val="008C5D33"/>
    <w:rsid w:val="008C6415"/>
    <w:rsid w:val="008D0393"/>
    <w:rsid w:val="008D168B"/>
    <w:rsid w:val="008D1EA6"/>
    <w:rsid w:val="008D4989"/>
    <w:rsid w:val="008E63DB"/>
    <w:rsid w:val="008F1699"/>
    <w:rsid w:val="008F1C1D"/>
    <w:rsid w:val="00901413"/>
    <w:rsid w:val="00901969"/>
    <w:rsid w:val="009029C1"/>
    <w:rsid w:val="00905DBD"/>
    <w:rsid w:val="00907C8E"/>
    <w:rsid w:val="0091319F"/>
    <w:rsid w:val="009243B4"/>
    <w:rsid w:val="00927BDA"/>
    <w:rsid w:val="00927C62"/>
    <w:rsid w:val="0094558C"/>
    <w:rsid w:val="009515D6"/>
    <w:rsid w:val="0095498E"/>
    <w:rsid w:val="00957890"/>
    <w:rsid w:val="00964BEA"/>
    <w:rsid w:val="00965C43"/>
    <w:rsid w:val="009778FB"/>
    <w:rsid w:val="0098623F"/>
    <w:rsid w:val="00986808"/>
    <w:rsid w:val="009910F5"/>
    <w:rsid w:val="009A71F3"/>
    <w:rsid w:val="009B6984"/>
    <w:rsid w:val="009C084F"/>
    <w:rsid w:val="009C3071"/>
    <w:rsid w:val="009D38AD"/>
    <w:rsid w:val="009E10AE"/>
    <w:rsid w:val="009E13EA"/>
    <w:rsid w:val="009E2282"/>
    <w:rsid w:val="009E2447"/>
    <w:rsid w:val="009E450F"/>
    <w:rsid w:val="009F26C1"/>
    <w:rsid w:val="009F491C"/>
    <w:rsid w:val="009F4956"/>
    <w:rsid w:val="009F7339"/>
    <w:rsid w:val="00A00F71"/>
    <w:rsid w:val="00A06701"/>
    <w:rsid w:val="00A0691D"/>
    <w:rsid w:val="00A16803"/>
    <w:rsid w:val="00A20AB6"/>
    <w:rsid w:val="00A30A14"/>
    <w:rsid w:val="00A3627F"/>
    <w:rsid w:val="00A3633E"/>
    <w:rsid w:val="00A40D09"/>
    <w:rsid w:val="00A41B02"/>
    <w:rsid w:val="00A423AA"/>
    <w:rsid w:val="00A47DF6"/>
    <w:rsid w:val="00A50F0D"/>
    <w:rsid w:val="00A531D6"/>
    <w:rsid w:val="00A56643"/>
    <w:rsid w:val="00A61463"/>
    <w:rsid w:val="00A61668"/>
    <w:rsid w:val="00A63F71"/>
    <w:rsid w:val="00A80C1D"/>
    <w:rsid w:val="00A825A7"/>
    <w:rsid w:val="00A82D5A"/>
    <w:rsid w:val="00A856A7"/>
    <w:rsid w:val="00A92741"/>
    <w:rsid w:val="00A939BA"/>
    <w:rsid w:val="00AA4AE6"/>
    <w:rsid w:val="00AB120E"/>
    <w:rsid w:val="00AB29B5"/>
    <w:rsid w:val="00AB3F49"/>
    <w:rsid w:val="00AB74E7"/>
    <w:rsid w:val="00AB7654"/>
    <w:rsid w:val="00AC16BD"/>
    <w:rsid w:val="00AC5270"/>
    <w:rsid w:val="00AC7CF1"/>
    <w:rsid w:val="00AD0463"/>
    <w:rsid w:val="00AD09FB"/>
    <w:rsid w:val="00AD61E7"/>
    <w:rsid w:val="00AE3483"/>
    <w:rsid w:val="00AE4139"/>
    <w:rsid w:val="00AE4D26"/>
    <w:rsid w:val="00AF599E"/>
    <w:rsid w:val="00AF74E5"/>
    <w:rsid w:val="00B06265"/>
    <w:rsid w:val="00B20138"/>
    <w:rsid w:val="00B2021A"/>
    <w:rsid w:val="00B25D4E"/>
    <w:rsid w:val="00B34BE0"/>
    <w:rsid w:val="00B41985"/>
    <w:rsid w:val="00B43862"/>
    <w:rsid w:val="00B51479"/>
    <w:rsid w:val="00B55E27"/>
    <w:rsid w:val="00B56964"/>
    <w:rsid w:val="00B569CC"/>
    <w:rsid w:val="00B633BB"/>
    <w:rsid w:val="00B636F7"/>
    <w:rsid w:val="00B63D27"/>
    <w:rsid w:val="00B71600"/>
    <w:rsid w:val="00B71B7E"/>
    <w:rsid w:val="00B81735"/>
    <w:rsid w:val="00B82345"/>
    <w:rsid w:val="00B86DBD"/>
    <w:rsid w:val="00B90BA4"/>
    <w:rsid w:val="00B97DE2"/>
    <w:rsid w:val="00BA051D"/>
    <w:rsid w:val="00BA38C2"/>
    <w:rsid w:val="00BB41DF"/>
    <w:rsid w:val="00BB776B"/>
    <w:rsid w:val="00BC1B40"/>
    <w:rsid w:val="00BC5E42"/>
    <w:rsid w:val="00BC7F1A"/>
    <w:rsid w:val="00BD0F41"/>
    <w:rsid w:val="00BD49AE"/>
    <w:rsid w:val="00BD6787"/>
    <w:rsid w:val="00BD7BEB"/>
    <w:rsid w:val="00BE2571"/>
    <w:rsid w:val="00BE42B2"/>
    <w:rsid w:val="00BF0AF4"/>
    <w:rsid w:val="00BF1C9B"/>
    <w:rsid w:val="00BF450F"/>
    <w:rsid w:val="00BF5BAF"/>
    <w:rsid w:val="00C001C3"/>
    <w:rsid w:val="00C052AD"/>
    <w:rsid w:val="00C05F64"/>
    <w:rsid w:val="00C10783"/>
    <w:rsid w:val="00C1192B"/>
    <w:rsid w:val="00C12C79"/>
    <w:rsid w:val="00C130A6"/>
    <w:rsid w:val="00C1629F"/>
    <w:rsid w:val="00C16B7C"/>
    <w:rsid w:val="00C20F00"/>
    <w:rsid w:val="00C21C28"/>
    <w:rsid w:val="00C27CBD"/>
    <w:rsid w:val="00C359AE"/>
    <w:rsid w:val="00C41CF2"/>
    <w:rsid w:val="00C433B4"/>
    <w:rsid w:val="00C451AF"/>
    <w:rsid w:val="00C57BC1"/>
    <w:rsid w:val="00C60B7E"/>
    <w:rsid w:val="00C60CF2"/>
    <w:rsid w:val="00C65932"/>
    <w:rsid w:val="00C817E8"/>
    <w:rsid w:val="00C840A8"/>
    <w:rsid w:val="00C860C4"/>
    <w:rsid w:val="00C91467"/>
    <w:rsid w:val="00C91B69"/>
    <w:rsid w:val="00C92E0E"/>
    <w:rsid w:val="00C95F75"/>
    <w:rsid w:val="00CA0522"/>
    <w:rsid w:val="00CA1CC9"/>
    <w:rsid w:val="00CA1FF5"/>
    <w:rsid w:val="00CA3CFB"/>
    <w:rsid w:val="00CA522C"/>
    <w:rsid w:val="00CA6C38"/>
    <w:rsid w:val="00CB06A0"/>
    <w:rsid w:val="00CB283C"/>
    <w:rsid w:val="00CB6A02"/>
    <w:rsid w:val="00CC206C"/>
    <w:rsid w:val="00CC2960"/>
    <w:rsid w:val="00CC50C1"/>
    <w:rsid w:val="00CC7A45"/>
    <w:rsid w:val="00CD1DDA"/>
    <w:rsid w:val="00CD2124"/>
    <w:rsid w:val="00CD7BB8"/>
    <w:rsid w:val="00CE3650"/>
    <w:rsid w:val="00CE5121"/>
    <w:rsid w:val="00CE5D19"/>
    <w:rsid w:val="00CE6D11"/>
    <w:rsid w:val="00CF0310"/>
    <w:rsid w:val="00CF18D5"/>
    <w:rsid w:val="00CF4828"/>
    <w:rsid w:val="00CF6D2A"/>
    <w:rsid w:val="00CF7DC0"/>
    <w:rsid w:val="00D00F1E"/>
    <w:rsid w:val="00D0765F"/>
    <w:rsid w:val="00D1442D"/>
    <w:rsid w:val="00D16520"/>
    <w:rsid w:val="00D16884"/>
    <w:rsid w:val="00D16CD2"/>
    <w:rsid w:val="00D20711"/>
    <w:rsid w:val="00D21D46"/>
    <w:rsid w:val="00D260E9"/>
    <w:rsid w:val="00D271AF"/>
    <w:rsid w:val="00D32EAA"/>
    <w:rsid w:val="00D33C41"/>
    <w:rsid w:val="00D3409B"/>
    <w:rsid w:val="00D3660E"/>
    <w:rsid w:val="00D368F3"/>
    <w:rsid w:val="00D40103"/>
    <w:rsid w:val="00D42C93"/>
    <w:rsid w:val="00D455C0"/>
    <w:rsid w:val="00D469C0"/>
    <w:rsid w:val="00D510E9"/>
    <w:rsid w:val="00D52CCF"/>
    <w:rsid w:val="00D53108"/>
    <w:rsid w:val="00D54AFE"/>
    <w:rsid w:val="00D5568D"/>
    <w:rsid w:val="00D55DD3"/>
    <w:rsid w:val="00D56AAC"/>
    <w:rsid w:val="00D5789D"/>
    <w:rsid w:val="00D57B5C"/>
    <w:rsid w:val="00D57D27"/>
    <w:rsid w:val="00D619A6"/>
    <w:rsid w:val="00D62C7E"/>
    <w:rsid w:val="00D62DEE"/>
    <w:rsid w:val="00D65C6A"/>
    <w:rsid w:val="00D66107"/>
    <w:rsid w:val="00D663C9"/>
    <w:rsid w:val="00D66825"/>
    <w:rsid w:val="00D72018"/>
    <w:rsid w:val="00D741FA"/>
    <w:rsid w:val="00D74D95"/>
    <w:rsid w:val="00D76008"/>
    <w:rsid w:val="00D86FC8"/>
    <w:rsid w:val="00D90907"/>
    <w:rsid w:val="00D91AED"/>
    <w:rsid w:val="00D952C9"/>
    <w:rsid w:val="00D97BBD"/>
    <w:rsid w:val="00DA1986"/>
    <w:rsid w:val="00DA252E"/>
    <w:rsid w:val="00DA720B"/>
    <w:rsid w:val="00DB144E"/>
    <w:rsid w:val="00DB1889"/>
    <w:rsid w:val="00DB503B"/>
    <w:rsid w:val="00DB6A0E"/>
    <w:rsid w:val="00DC519C"/>
    <w:rsid w:val="00DD05ED"/>
    <w:rsid w:val="00DD722A"/>
    <w:rsid w:val="00DE40B0"/>
    <w:rsid w:val="00DF1A64"/>
    <w:rsid w:val="00E10AEE"/>
    <w:rsid w:val="00E12C6E"/>
    <w:rsid w:val="00E14D7F"/>
    <w:rsid w:val="00E16F35"/>
    <w:rsid w:val="00E1738F"/>
    <w:rsid w:val="00E26079"/>
    <w:rsid w:val="00E3208D"/>
    <w:rsid w:val="00E3435F"/>
    <w:rsid w:val="00E40EE4"/>
    <w:rsid w:val="00E43AEA"/>
    <w:rsid w:val="00E46A65"/>
    <w:rsid w:val="00E5152B"/>
    <w:rsid w:val="00E51F81"/>
    <w:rsid w:val="00E53F32"/>
    <w:rsid w:val="00E5579B"/>
    <w:rsid w:val="00E557ED"/>
    <w:rsid w:val="00E6082D"/>
    <w:rsid w:val="00E62D97"/>
    <w:rsid w:val="00E72F73"/>
    <w:rsid w:val="00E75266"/>
    <w:rsid w:val="00E77341"/>
    <w:rsid w:val="00E80DB7"/>
    <w:rsid w:val="00E81E61"/>
    <w:rsid w:val="00E84CE0"/>
    <w:rsid w:val="00E85BB7"/>
    <w:rsid w:val="00E900A3"/>
    <w:rsid w:val="00E96853"/>
    <w:rsid w:val="00E968C1"/>
    <w:rsid w:val="00EA0D5C"/>
    <w:rsid w:val="00EA11BA"/>
    <w:rsid w:val="00EA20CD"/>
    <w:rsid w:val="00EA2BEC"/>
    <w:rsid w:val="00EB0581"/>
    <w:rsid w:val="00EB07EE"/>
    <w:rsid w:val="00EB5D22"/>
    <w:rsid w:val="00EC0FE7"/>
    <w:rsid w:val="00EC1843"/>
    <w:rsid w:val="00EC44EA"/>
    <w:rsid w:val="00EC4FC9"/>
    <w:rsid w:val="00EC5E85"/>
    <w:rsid w:val="00EC713B"/>
    <w:rsid w:val="00EC749D"/>
    <w:rsid w:val="00ED4F60"/>
    <w:rsid w:val="00ED6DBE"/>
    <w:rsid w:val="00EE1BC7"/>
    <w:rsid w:val="00EE5F30"/>
    <w:rsid w:val="00EE799C"/>
    <w:rsid w:val="00EF0E65"/>
    <w:rsid w:val="00EF39BA"/>
    <w:rsid w:val="00EF4BF2"/>
    <w:rsid w:val="00EF5EBD"/>
    <w:rsid w:val="00EF63A9"/>
    <w:rsid w:val="00EF7DBC"/>
    <w:rsid w:val="00F029FB"/>
    <w:rsid w:val="00F031B3"/>
    <w:rsid w:val="00F034FE"/>
    <w:rsid w:val="00F05A8E"/>
    <w:rsid w:val="00F100CE"/>
    <w:rsid w:val="00F1086F"/>
    <w:rsid w:val="00F12CBF"/>
    <w:rsid w:val="00F137B9"/>
    <w:rsid w:val="00F138BD"/>
    <w:rsid w:val="00F14218"/>
    <w:rsid w:val="00F16C89"/>
    <w:rsid w:val="00F17457"/>
    <w:rsid w:val="00F179EC"/>
    <w:rsid w:val="00F2044D"/>
    <w:rsid w:val="00F22482"/>
    <w:rsid w:val="00F2400F"/>
    <w:rsid w:val="00F24AD3"/>
    <w:rsid w:val="00F25351"/>
    <w:rsid w:val="00F26D3B"/>
    <w:rsid w:val="00F33A50"/>
    <w:rsid w:val="00F400AB"/>
    <w:rsid w:val="00F44B60"/>
    <w:rsid w:val="00F44EFE"/>
    <w:rsid w:val="00F45110"/>
    <w:rsid w:val="00F51AB5"/>
    <w:rsid w:val="00F53906"/>
    <w:rsid w:val="00F53C4B"/>
    <w:rsid w:val="00F545F2"/>
    <w:rsid w:val="00F54FEC"/>
    <w:rsid w:val="00F5556C"/>
    <w:rsid w:val="00F65809"/>
    <w:rsid w:val="00F7112C"/>
    <w:rsid w:val="00F73948"/>
    <w:rsid w:val="00F801F7"/>
    <w:rsid w:val="00F823AD"/>
    <w:rsid w:val="00F84F29"/>
    <w:rsid w:val="00F857B4"/>
    <w:rsid w:val="00F85C81"/>
    <w:rsid w:val="00F87D41"/>
    <w:rsid w:val="00F92541"/>
    <w:rsid w:val="00F9254E"/>
    <w:rsid w:val="00F9611A"/>
    <w:rsid w:val="00F966CB"/>
    <w:rsid w:val="00F97B4A"/>
    <w:rsid w:val="00FA18BC"/>
    <w:rsid w:val="00FA1C9D"/>
    <w:rsid w:val="00FA2940"/>
    <w:rsid w:val="00FA41ED"/>
    <w:rsid w:val="00FA54A4"/>
    <w:rsid w:val="00FB2214"/>
    <w:rsid w:val="00FB40DF"/>
    <w:rsid w:val="00FB5475"/>
    <w:rsid w:val="00FC007D"/>
    <w:rsid w:val="00FC5078"/>
    <w:rsid w:val="00FC5A02"/>
    <w:rsid w:val="00FD7891"/>
    <w:rsid w:val="00FF0CE4"/>
    <w:rsid w:val="00FF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6B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F7B06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F7B06"/>
    <w:pPr>
      <w:keepNext/>
      <w:numPr>
        <w:ilvl w:val="1"/>
        <w:numId w:val="1"/>
      </w:numPr>
      <w:jc w:val="center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qFormat/>
    <w:rsid w:val="000F7B0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F7B06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rsid w:val="000F7B0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F7B0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F7B0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7B06"/>
    <w:rPr>
      <w:b w:val="0"/>
      <w:sz w:val="28"/>
    </w:rPr>
  </w:style>
  <w:style w:type="character" w:customStyle="1" w:styleId="WW8Num2z0">
    <w:name w:val="WW8Num2z0"/>
    <w:rsid w:val="000F7B06"/>
    <w:rPr>
      <w:b/>
    </w:rPr>
  </w:style>
  <w:style w:type="character" w:customStyle="1" w:styleId="WW8Num3z0">
    <w:name w:val="WW8Num3z0"/>
    <w:rsid w:val="000F7B0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F7B06"/>
    <w:rPr>
      <w:rFonts w:ascii="Courier New" w:hAnsi="Courier New"/>
    </w:rPr>
  </w:style>
  <w:style w:type="character" w:customStyle="1" w:styleId="WW8Num3z2">
    <w:name w:val="WW8Num3z2"/>
    <w:rsid w:val="000F7B06"/>
    <w:rPr>
      <w:rFonts w:ascii="Wingdings" w:hAnsi="Wingdings"/>
    </w:rPr>
  </w:style>
  <w:style w:type="character" w:customStyle="1" w:styleId="WW8Num3z3">
    <w:name w:val="WW8Num3z3"/>
    <w:rsid w:val="000F7B06"/>
    <w:rPr>
      <w:rFonts w:ascii="Symbol" w:hAnsi="Symbol"/>
    </w:rPr>
  </w:style>
  <w:style w:type="character" w:customStyle="1" w:styleId="WW8Num4z0">
    <w:name w:val="WW8Num4z0"/>
    <w:rsid w:val="000F7B06"/>
    <w:rPr>
      <w:b w:val="0"/>
    </w:rPr>
  </w:style>
  <w:style w:type="character" w:customStyle="1" w:styleId="WW8Num5z0">
    <w:name w:val="WW8Num5z0"/>
    <w:rsid w:val="000F7B06"/>
    <w:rPr>
      <w:b/>
    </w:rPr>
  </w:style>
  <w:style w:type="character" w:customStyle="1" w:styleId="WW8Num6z0">
    <w:name w:val="WW8Num6z0"/>
    <w:rsid w:val="000F7B06"/>
    <w:rPr>
      <w:b w:val="0"/>
      <w:i w:val="0"/>
      <w:sz w:val="20"/>
    </w:rPr>
  </w:style>
  <w:style w:type="character" w:customStyle="1" w:styleId="WW8Num7z0">
    <w:name w:val="WW8Num7z0"/>
    <w:rsid w:val="000F7B06"/>
    <w:rPr>
      <w:b/>
    </w:rPr>
  </w:style>
  <w:style w:type="character" w:customStyle="1" w:styleId="WW8Num8z0">
    <w:name w:val="WW8Num8z0"/>
    <w:rsid w:val="000F7B06"/>
    <w:rPr>
      <w:b/>
    </w:rPr>
  </w:style>
  <w:style w:type="character" w:customStyle="1" w:styleId="WW8Num9z2">
    <w:name w:val="WW8Num9z2"/>
    <w:rsid w:val="000F7B06"/>
    <w:rPr>
      <w:color w:val="auto"/>
    </w:rPr>
  </w:style>
  <w:style w:type="character" w:customStyle="1" w:styleId="WW8Num10z0">
    <w:name w:val="WW8Num10z0"/>
    <w:rsid w:val="000F7B06"/>
    <w:rPr>
      <w:b/>
    </w:rPr>
  </w:style>
  <w:style w:type="character" w:customStyle="1" w:styleId="WW8Num11z0">
    <w:name w:val="WW8Num11z0"/>
    <w:rsid w:val="000F7B06"/>
    <w:rPr>
      <w:b/>
    </w:rPr>
  </w:style>
  <w:style w:type="character" w:customStyle="1" w:styleId="WW8Num12z0">
    <w:name w:val="WW8Num12z0"/>
    <w:rsid w:val="000F7B06"/>
    <w:rPr>
      <w:b/>
    </w:rPr>
  </w:style>
  <w:style w:type="character" w:customStyle="1" w:styleId="WW8Num13z0">
    <w:name w:val="WW8Num13z0"/>
    <w:rsid w:val="000F7B06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F7B06"/>
    <w:rPr>
      <w:rFonts w:ascii="Courier New" w:hAnsi="Courier New"/>
    </w:rPr>
  </w:style>
  <w:style w:type="character" w:customStyle="1" w:styleId="WW8Num13z2">
    <w:name w:val="WW8Num13z2"/>
    <w:rsid w:val="000F7B06"/>
    <w:rPr>
      <w:rFonts w:ascii="Wingdings" w:hAnsi="Wingdings"/>
    </w:rPr>
  </w:style>
  <w:style w:type="character" w:customStyle="1" w:styleId="WW8Num13z3">
    <w:name w:val="WW8Num13z3"/>
    <w:rsid w:val="000F7B06"/>
    <w:rPr>
      <w:rFonts w:ascii="Symbol" w:hAnsi="Symbol"/>
    </w:rPr>
  </w:style>
  <w:style w:type="character" w:customStyle="1" w:styleId="10">
    <w:name w:val="Основной шрифт абзаца1"/>
    <w:rsid w:val="000F7B06"/>
  </w:style>
  <w:style w:type="character" w:styleId="a3">
    <w:name w:val="Hyperlink"/>
    <w:uiPriority w:val="99"/>
    <w:rsid w:val="000F7B06"/>
    <w:rPr>
      <w:color w:val="0000FF"/>
      <w:u w:val="single"/>
    </w:rPr>
  </w:style>
  <w:style w:type="character" w:styleId="a4">
    <w:name w:val="page number"/>
    <w:basedOn w:val="10"/>
    <w:rsid w:val="000F7B06"/>
  </w:style>
  <w:style w:type="character" w:customStyle="1" w:styleId="ConsNormal">
    <w:name w:val="ConsNormal Знак"/>
    <w:rsid w:val="000F7B06"/>
    <w:rPr>
      <w:rFonts w:ascii="Arial" w:hAnsi="Arial" w:cs="Arial"/>
      <w:lang w:val="ru-RU" w:eastAsia="ar-SA" w:bidi="ar-SA"/>
    </w:rPr>
  </w:style>
  <w:style w:type="character" w:customStyle="1" w:styleId="30">
    <w:name w:val="Заголовок КД 3 Знак"/>
    <w:rsid w:val="000F7B06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A62">
    <w:name w:val="A6+2"/>
    <w:rsid w:val="000F7B06"/>
    <w:rPr>
      <w:rFonts w:ascii="GaramondC" w:eastAsia="GaramondC" w:hAnsi="GaramondC" w:cs="GaramondC"/>
      <w:color w:val="000000"/>
      <w:sz w:val="92"/>
      <w:szCs w:val="92"/>
    </w:rPr>
  </w:style>
  <w:style w:type="paragraph" w:customStyle="1" w:styleId="a5">
    <w:name w:val="Заголовок"/>
    <w:basedOn w:val="a"/>
    <w:next w:val="a6"/>
    <w:rsid w:val="000F7B06"/>
    <w:pPr>
      <w:keepNext/>
      <w:spacing w:before="240" w:after="120"/>
    </w:pPr>
    <w:rPr>
      <w:rFonts w:ascii="Nimbus Sans L" w:eastAsia="DejaVu Sans" w:hAnsi="Nimbus Sans L" w:cs="DejaVu Sans"/>
      <w:szCs w:val="28"/>
    </w:rPr>
  </w:style>
  <w:style w:type="paragraph" w:styleId="a6">
    <w:name w:val="Body Text"/>
    <w:basedOn w:val="a"/>
    <w:rsid w:val="000F7B06"/>
    <w:pPr>
      <w:spacing w:after="120"/>
    </w:pPr>
  </w:style>
  <w:style w:type="paragraph" w:styleId="a7">
    <w:name w:val="List"/>
    <w:basedOn w:val="a6"/>
    <w:rsid w:val="000F7B06"/>
  </w:style>
  <w:style w:type="paragraph" w:customStyle="1" w:styleId="11">
    <w:name w:val="Название1"/>
    <w:basedOn w:val="a"/>
    <w:rsid w:val="000F7B0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0F7B06"/>
    <w:pPr>
      <w:suppressLineNumbers/>
    </w:pPr>
  </w:style>
  <w:style w:type="paragraph" w:styleId="a8">
    <w:name w:val="header"/>
    <w:basedOn w:val="a"/>
    <w:link w:val="a9"/>
    <w:uiPriority w:val="99"/>
    <w:rsid w:val="000F7B06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0F7B06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0F7B06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0F7B06"/>
    <w:pPr>
      <w:spacing w:after="120"/>
      <w:ind w:left="283"/>
    </w:pPr>
    <w:rPr>
      <w:sz w:val="16"/>
      <w:szCs w:val="16"/>
    </w:rPr>
  </w:style>
  <w:style w:type="paragraph" w:customStyle="1" w:styleId="21">
    <w:name w:val="Знак2"/>
    <w:basedOn w:val="a"/>
    <w:rsid w:val="000F7B06"/>
    <w:pPr>
      <w:spacing w:before="100" w:after="100"/>
    </w:pPr>
    <w:rPr>
      <w:rFonts w:ascii="Tahoma" w:hAnsi="Tahoma"/>
      <w:sz w:val="20"/>
      <w:lang w:val="en-US"/>
    </w:rPr>
  </w:style>
  <w:style w:type="paragraph" w:styleId="ac">
    <w:name w:val="Title"/>
    <w:basedOn w:val="a"/>
    <w:next w:val="ad"/>
    <w:link w:val="ae"/>
    <w:qFormat/>
    <w:rsid w:val="000F7B06"/>
    <w:pPr>
      <w:jc w:val="center"/>
    </w:pPr>
    <w:rPr>
      <w:b/>
      <w:bCs/>
      <w:sz w:val="40"/>
      <w:szCs w:val="24"/>
    </w:rPr>
  </w:style>
  <w:style w:type="paragraph" w:styleId="ad">
    <w:name w:val="Subtitle"/>
    <w:basedOn w:val="a5"/>
    <w:next w:val="a6"/>
    <w:qFormat/>
    <w:rsid w:val="000F7B06"/>
    <w:pPr>
      <w:jc w:val="center"/>
    </w:pPr>
    <w:rPr>
      <w:i/>
      <w:iCs/>
    </w:rPr>
  </w:style>
  <w:style w:type="paragraph" w:customStyle="1" w:styleId="ConsPlusTitle">
    <w:name w:val="ConsPlusTitle"/>
    <w:rsid w:val="000F7B0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F7B0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0F7B06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21"/>
    <w:basedOn w:val="a"/>
    <w:rsid w:val="000F7B06"/>
    <w:pPr>
      <w:spacing w:after="120" w:line="480" w:lineRule="auto"/>
    </w:pPr>
    <w:rPr>
      <w:sz w:val="24"/>
      <w:szCs w:val="24"/>
    </w:rPr>
  </w:style>
  <w:style w:type="paragraph" w:styleId="af">
    <w:name w:val="Body Text Indent"/>
    <w:basedOn w:val="a"/>
    <w:rsid w:val="000F7B06"/>
    <w:pPr>
      <w:spacing w:after="120"/>
      <w:ind w:left="283"/>
    </w:pPr>
    <w:rPr>
      <w:sz w:val="24"/>
      <w:szCs w:val="24"/>
    </w:rPr>
  </w:style>
  <w:style w:type="paragraph" w:customStyle="1" w:styleId="af0">
    <w:name w:val="Словарная статья"/>
    <w:basedOn w:val="a"/>
    <w:next w:val="a"/>
    <w:rsid w:val="000F7B06"/>
    <w:pPr>
      <w:autoSpaceDE w:val="0"/>
      <w:ind w:right="118"/>
      <w:jc w:val="both"/>
    </w:pPr>
    <w:rPr>
      <w:rFonts w:ascii="Arial" w:hAnsi="Arial"/>
      <w:sz w:val="20"/>
    </w:rPr>
  </w:style>
  <w:style w:type="paragraph" w:customStyle="1" w:styleId="ConsPlusNonformat">
    <w:name w:val="ConsPlusNonformat"/>
    <w:rsid w:val="000F7B0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">
    <w:name w:val="Char Знак Знак"/>
    <w:basedOn w:val="a"/>
    <w:rsid w:val="000F7B06"/>
    <w:pPr>
      <w:widowControl w:val="0"/>
      <w:spacing w:after="160" w:line="240" w:lineRule="exact"/>
      <w:jc w:val="center"/>
    </w:pPr>
    <w:rPr>
      <w:rFonts w:cs="Arial"/>
      <w:b/>
      <w:caps/>
      <w:sz w:val="24"/>
    </w:rPr>
  </w:style>
  <w:style w:type="paragraph" w:customStyle="1" w:styleId="ConsNormal0">
    <w:name w:val="ConsNormal"/>
    <w:rsid w:val="000F7B06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32">
    <w:name w:val="Заголовок КД 3"/>
    <w:basedOn w:val="2"/>
    <w:rsid w:val="000F7B06"/>
    <w:pPr>
      <w:keepNext w:val="0"/>
      <w:widowControl w:val="0"/>
      <w:numPr>
        <w:numId w:val="0"/>
      </w:numPr>
      <w:outlineLvl w:val="9"/>
    </w:pPr>
    <w:rPr>
      <w:rFonts w:cs="Arial"/>
      <w:bCs/>
      <w:iCs/>
      <w:color w:val="auto"/>
      <w:sz w:val="28"/>
      <w:szCs w:val="28"/>
    </w:rPr>
  </w:style>
  <w:style w:type="paragraph" w:customStyle="1" w:styleId="13">
    <w:name w:val="Нумерованный список1"/>
    <w:basedOn w:val="a"/>
    <w:rsid w:val="000F7B06"/>
    <w:pPr>
      <w:widowControl w:val="0"/>
      <w:tabs>
        <w:tab w:val="left" w:pos="1080"/>
      </w:tabs>
      <w:autoSpaceDE w:val="0"/>
      <w:ind w:left="1080" w:hanging="720"/>
    </w:pPr>
    <w:rPr>
      <w:rFonts w:ascii="Arial" w:hAnsi="Arial" w:cs="Arial"/>
      <w:sz w:val="18"/>
      <w:szCs w:val="18"/>
    </w:rPr>
  </w:style>
  <w:style w:type="paragraph" w:customStyle="1" w:styleId="310">
    <w:name w:val="Основной текст 31"/>
    <w:basedOn w:val="a"/>
    <w:rsid w:val="000F7B06"/>
    <w:pPr>
      <w:spacing w:after="120"/>
    </w:pPr>
    <w:rPr>
      <w:sz w:val="16"/>
      <w:szCs w:val="16"/>
    </w:rPr>
  </w:style>
  <w:style w:type="paragraph" w:customStyle="1" w:styleId="Pa311">
    <w:name w:val="Pa31+1"/>
    <w:basedOn w:val="a"/>
    <w:next w:val="a"/>
    <w:rsid w:val="000F7B06"/>
    <w:pPr>
      <w:widowControl w:val="0"/>
      <w:autoSpaceDE w:val="0"/>
      <w:spacing w:before="80" w:line="211" w:lineRule="atLeast"/>
    </w:pPr>
    <w:rPr>
      <w:rFonts w:eastAsia="Lucida Sans Unicode" w:cs="Tahoma"/>
      <w:sz w:val="24"/>
      <w:szCs w:val="24"/>
    </w:rPr>
  </w:style>
  <w:style w:type="paragraph" w:customStyle="1" w:styleId="Pa171">
    <w:name w:val="Pa17+1"/>
    <w:basedOn w:val="a"/>
    <w:next w:val="a"/>
    <w:rsid w:val="000F7B06"/>
    <w:pPr>
      <w:widowControl w:val="0"/>
      <w:autoSpaceDE w:val="0"/>
      <w:spacing w:after="340" w:line="621" w:lineRule="atLeast"/>
    </w:pPr>
    <w:rPr>
      <w:rFonts w:eastAsia="Lucida Sans Unicode" w:cs="Tahoma"/>
      <w:sz w:val="24"/>
      <w:szCs w:val="24"/>
    </w:rPr>
  </w:style>
  <w:style w:type="paragraph" w:customStyle="1" w:styleId="help">
    <w:name w:val="help"/>
    <w:basedOn w:val="a"/>
    <w:rsid w:val="000F7B06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4">
    <w:name w:val="Текст1"/>
    <w:basedOn w:val="a"/>
    <w:rsid w:val="000F7B06"/>
    <w:rPr>
      <w:rFonts w:ascii="Courier New" w:hAnsi="Courier New"/>
      <w:sz w:val="20"/>
    </w:rPr>
  </w:style>
  <w:style w:type="paragraph" w:customStyle="1" w:styleId="af1">
    <w:name w:val="Заголовок статьи"/>
    <w:basedOn w:val="a"/>
    <w:next w:val="a"/>
    <w:rsid w:val="000F7B06"/>
    <w:pPr>
      <w:autoSpaceDE w:val="0"/>
      <w:ind w:left="1612" w:hanging="892"/>
      <w:jc w:val="both"/>
    </w:pPr>
    <w:rPr>
      <w:rFonts w:ascii="Arial" w:hAnsi="Arial"/>
      <w:sz w:val="20"/>
    </w:rPr>
  </w:style>
  <w:style w:type="paragraph" w:customStyle="1" w:styleId="af2">
    <w:name w:val="Содержимое таблицы"/>
    <w:basedOn w:val="a"/>
    <w:rsid w:val="000F7B06"/>
    <w:pPr>
      <w:suppressLineNumbers/>
    </w:pPr>
  </w:style>
  <w:style w:type="paragraph" w:customStyle="1" w:styleId="af3">
    <w:name w:val="Заголовок таблицы"/>
    <w:basedOn w:val="af2"/>
    <w:rsid w:val="000F7B06"/>
    <w:pPr>
      <w:jc w:val="center"/>
    </w:pPr>
    <w:rPr>
      <w:b/>
      <w:bCs/>
    </w:rPr>
  </w:style>
  <w:style w:type="paragraph" w:customStyle="1" w:styleId="af4">
    <w:name w:val="Содержимое врезки"/>
    <w:basedOn w:val="a6"/>
    <w:rsid w:val="000F7B06"/>
  </w:style>
  <w:style w:type="paragraph" w:styleId="22">
    <w:name w:val="Body Text 2"/>
    <w:basedOn w:val="a"/>
    <w:link w:val="23"/>
    <w:rsid w:val="00BE2571"/>
    <w:pPr>
      <w:spacing w:after="120" w:line="480" w:lineRule="auto"/>
    </w:pPr>
  </w:style>
  <w:style w:type="character" w:customStyle="1" w:styleId="23">
    <w:name w:val="Основной текст 2 Знак"/>
    <w:link w:val="22"/>
    <w:rsid w:val="00BE2571"/>
    <w:rPr>
      <w:sz w:val="28"/>
      <w:lang w:eastAsia="ar-SA"/>
    </w:rPr>
  </w:style>
  <w:style w:type="paragraph" w:styleId="33">
    <w:name w:val="Body Text 3"/>
    <w:basedOn w:val="a"/>
    <w:link w:val="34"/>
    <w:rsid w:val="00BE257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E2571"/>
    <w:rPr>
      <w:sz w:val="16"/>
      <w:szCs w:val="16"/>
      <w:lang w:eastAsia="ar-SA"/>
    </w:rPr>
  </w:style>
  <w:style w:type="paragraph" w:styleId="24">
    <w:name w:val="Body Text Indent 2"/>
    <w:basedOn w:val="a"/>
    <w:link w:val="25"/>
    <w:rsid w:val="00BE257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BE2571"/>
    <w:rPr>
      <w:sz w:val="28"/>
      <w:lang w:eastAsia="ar-SA"/>
    </w:rPr>
  </w:style>
  <w:style w:type="paragraph" w:styleId="35">
    <w:name w:val="Body Text Indent 3"/>
    <w:basedOn w:val="a"/>
    <w:link w:val="36"/>
    <w:rsid w:val="00E84CE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E84CE0"/>
    <w:rPr>
      <w:sz w:val="16"/>
      <w:szCs w:val="16"/>
      <w:lang w:eastAsia="ar-SA"/>
    </w:rPr>
  </w:style>
  <w:style w:type="paragraph" w:styleId="af5">
    <w:name w:val="caption"/>
    <w:basedOn w:val="a"/>
    <w:qFormat/>
    <w:rsid w:val="00DB1889"/>
    <w:pPr>
      <w:suppressAutoHyphens w:val="0"/>
      <w:jc w:val="center"/>
    </w:pPr>
    <w:rPr>
      <w:b/>
      <w:spacing w:val="20"/>
      <w:sz w:val="24"/>
      <w:lang w:eastAsia="ru-RU"/>
    </w:rPr>
  </w:style>
  <w:style w:type="character" w:styleId="af6">
    <w:name w:val="line number"/>
    <w:basedOn w:val="a0"/>
    <w:rsid w:val="00566DC5"/>
  </w:style>
  <w:style w:type="character" w:customStyle="1" w:styleId="a9">
    <w:name w:val="Верхний колонтитул Знак"/>
    <w:link w:val="a8"/>
    <w:uiPriority w:val="99"/>
    <w:rsid w:val="00566DC5"/>
    <w:rPr>
      <w:sz w:val="28"/>
      <w:lang w:eastAsia="ar-SA"/>
    </w:rPr>
  </w:style>
  <w:style w:type="character" w:customStyle="1" w:styleId="ae">
    <w:name w:val="Название Знак"/>
    <w:link w:val="ac"/>
    <w:rsid w:val="00E40EE4"/>
    <w:rPr>
      <w:b/>
      <w:bCs/>
      <w:sz w:val="40"/>
      <w:szCs w:val="24"/>
      <w:lang w:eastAsia="ar-SA"/>
    </w:rPr>
  </w:style>
  <w:style w:type="character" w:customStyle="1" w:styleId="20">
    <w:name w:val="Заголовок 2 Знак"/>
    <w:link w:val="2"/>
    <w:rsid w:val="00CE6D11"/>
    <w:rPr>
      <w:b/>
      <w:color w:val="000000"/>
      <w:sz w:val="24"/>
      <w:lang w:eastAsia="ar-SA"/>
    </w:rPr>
  </w:style>
  <w:style w:type="paragraph" w:customStyle="1" w:styleId="Default">
    <w:name w:val="Default"/>
    <w:rsid w:val="00CE6D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FollowedHyperlink"/>
    <w:basedOn w:val="a0"/>
    <w:rsid w:val="001F1717"/>
    <w:rPr>
      <w:color w:val="800080"/>
      <w:u w:val="single"/>
    </w:rPr>
  </w:style>
  <w:style w:type="paragraph" w:styleId="af8">
    <w:name w:val="Plain Text"/>
    <w:basedOn w:val="a"/>
    <w:link w:val="af9"/>
    <w:rsid w:val="00AC7CF1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f9">
    <w:name w:val="Текст Знак"/>
    <w:basedOn w:val="a0"/>
    <w:link w:val="af8"/>
    <w:rsid w:val="00AC7CF1"/>
    <w:rPr>
      <w:rFonts w:ascii="Courier New" w:hAnsi="Courier New" w:cs="Courier New"/>
    </w:rPr>
  </w:style>
  <w:style w:type="paragraph" w:customStyle="1" w:styleId="TextBoldCenter">
    <w:name w:val="TextBoldCenter"/>
    <w:basedOn w:val="a"/>
    <w:rsid w:val="009E2447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rezul">
    <w:name w:val="rezul"/>
    <w:basedOn w:val="a"/>
    <w:rsid w:val="009E2447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1C30F6"/>
    <w:pPr>
      <w:widowControl w:val="0"/>
      <w:suppressAutoHyphens w:val="0"/>
      <w:autoSpaceDE w:val="0"/>
      <w:autoSpaceDN w:val="0"/>
      <w:ind w:left="142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afa">
    <w:name w:val="List Paragraph"/>
    <w:basedOn w:val="a"/>
    <w:uiPriority w:val="1"/>
    <w:qFormat/>
    <w:rsid w:val="001C30F6"/>
    <w:pPr>
      <w:widowControl w:val="0"/>
      <w:suppressAutoHyphens w:val="0"/>
      <w:autoSpaceDE w:val="0"/>
      <w:autoSpaceDN w:val="0"/>
      <w:spacing w:before="120"/>
      <w:ind w:left="142" w:firstLine="719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s-el-code-term">
    <w:name w:val="es-el-code-term"/>
    <w:basedOn w:val="a0"/>
    <w:rsid w:val="00C65932"/>
  </w:style>
  <w:style w:type="character" w:customStyle="1" w:styleId="notice-headertitletext">
    <w:name w:val="notice-header_title_text"/>
    <w:basedOn w:val="a0"/>
    <w:rsid w:val="00060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EBC0B9BB72C6C4C5987D8D201AD66F4B13782ABE38A2466AE4A7D1944294E1B35D94UFD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3535-D6C8-4743-8648-C71E23FB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3295</Words>
  <Characters>18784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«УТВЕРЖДАЮ»</vt:lpstr>
      <vt:lpstr>Задаток для участия в аукционе служит обеспечением исполнения обязательства побе</vt:lpstr>
      <vt:lpstr>Платежи по перечислению задатка для участия в торгах и порядок возврата задатка</vt:lpstr>
      <vt:lpstr>Образец платежного поручения приведен на электронной площадке по адресу: http://</vt:lpstr>
    </vt:vector>
  </TitlesOfParts>
  <Company>MoBIL GROUP</Company>
  <LinksUpToDate>false</LinksUpToDate>
  <CharactersWithSpaces>22035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Лариса</dc:creator>
  <cp:lastModifiedBy>User</cp:lastModifiedBy>
  <cp:revision>14</cp:revision>
  <cp:lastPrinted>2024-10-08T02:45:00Z</cp:lastPrinted>
  <dcterms:created xsi:type="dcterms:W3CDTF">2023-08-22T05:47:00Z</dcterms:created>
  <dcterms:modified xsi:type="dcterms:W3CDTF">2024-10-08T02:45:00Z</dcterms:modified>
</cp:coreProperties>
</file>